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228" w:rsidRPr="004D6C1D" w:rsidRDefault="006C7452" w:rsidP="00A71228">
      <w:pPr>
        <w:jc w:val="center"/>
        <w:rPr>
          <w:rFonts w:ascii="Arial" w:hAnsi="Arial" w:cs="Arial"/>
          <w:b/>
          <w:sz w:val="22"/>
          <w:lang w:val="tr-TR"/>
        </w:rPr>
      </w:pPr>
      <w:r w:rsidRPr="004D6C1D">
        <w:rPr>
          <w:rFonts w:ascii="Arial" w:hAnsi="Arial" w:cs="Arial"/>
          <w:b/>
          <w:sz w:val="22"/>
          <w:lang w:val="tr-TR"/>
        </w:rPr>
        <w:t>BEYAZ NOKTA</w:t>
      </w:r>
      <w:r w:rsidRPr="004D6C1D">
        <w:rPr>
          <w:rFonts w:ascii="Arial" w:hAnsi="Arial" w:cs="Arial"/>
          <w:sz w:val="22"/>
          <w:vertAlign w:val="superscript"/>
          <w:lang w:val="tr-TR"/>
        </w:rPr>
        <w:sym w:font="Symbol" w:char="F0E2"/>
      </w:r>
      <w:r w:rsidRPr="004D6C1D">
        <w:rPr>
          <w:rFonts w:ascii="Arial" w:hAnsi="Arial" w:cs="Arial"/>
          <w:b/>
          <w:sz w:val="22"/>
          <w:lang w:val="tr-TR"/>
        </w:rPr>
        <w:t xml:space="preserve"> GELİŞİM VAKFI'NA</w:t>
      </w:r>
      <w:r w:rsidRPr="004D6C1D">
        <w:rPr>
          <w:rFonts w:ascii="Arial" w:hAnsi="Arial" w:cs="Arial"/>
          <w:b/>
          <w:sz w:val="18"/>
          <w:lang w:val="tr-TR"/>
        </w:rPr>
        <w:t xml:space="preserve"> </w:t>
      </w:r>
      <w:r w:rsidRPr="001702B0">
        <w:rPr>
          <w:rFonts w:ascii="Arial" w:hAnsi="Arial" w:cs="Arial"/>
          <w:b/>
          <w:sz w:val="22"/>
          <w:szCs w:val="22"/>
          <w:lang w:val="tr-TR"/>
        </w:rPr>
        <w:t>(BNGV)</w:t>
      </w:r>
      <w:r w:rsidRPr="004D6C1D">
        <w:rPr>
          <w:rFonts w:ascii="Arial" w:hAnsi="Arial" w:cs="Arial"/>
          <w:b/>
          <w:sz w:val="18"/>
          <w:lang w:val="tr-TR"/>
        </w:rPr>
        <w:t xml:space="preserve"> </w:t>
      </w:r>
      <w:r>
        <w:rPr>
          <w:rFonts w:ascii="Arial" w:hAnsi="Arial" w:cs="Arial"/>
          <w:b/>
          <w:sz w:val="22"/>
          <w:lang w:val="tr-TR"/>
        </w:rPr>
        <w:t>YARDIMCI OLABİLECEĞİNİZ KONULAR</w:t>
      </w:r>
    </w:p>
    <w:p w:rsidR="00A71228" w:rsidRPr="004D6C1D" w:rsidRDefault="006C7452" w:rsidP="00A71228">
      <w:pPr>
        <w:jc w:val="center"/>
        <w:rPr>
          <w:rFonts w:ascii="Arial" w:hAnsi="Arial" w:cs="Arial"/>
          <w:sz w:val="18"/>
          <w:lang w:val="tr-TR"/>
        </w:rPr>
      </w:pPr>
      <w:r w:rsidRPr="00C02C9D">
        <w:rPr>
          <w:rFonts w:ascii="Arial" w:hAnsi="Arial" w:cs="Arial"/>
          <w:i/>
          <w:sz w:val="22"/>
          <w:lang w:val="tr-TR"/>
        </w:rPr>
        <w:t>(Lütfen yardım etmek istediğiniz konularla ilgili kutucuk(ları) İşaretleyin)</w:t>
      </w:r>
      <w:r w:rsidRPr="004D6C1D">
        <w:rPr>
          <w:rFonts w:ascii="Arial" w:hAnsi="Arial" w:cs="Arial"/>
          <w:b/>
          <w:sz w:val="22"/>
          <w:lang w:val="tr-TR"/>
        </w:rPr>
        <w:t xml:space="preserve"> </w:t>
      </w:r>
      <w:r w:rsidRPr="004D6C1D">
        <w:rPr>
          <w:rFonts w:ascii="Arial" w:hAnsi="Arial" w:cs="Arial"/>
          <w:sz w:val="18"/>
          <w:lang w:val="tr-TR"/>
        </w:rPr>
        <w:t>(rev.</w:t>
      </w:r>
      <w:r>
        <w:rPr>
          <w:rFonts w:ascii="Arial" w:hAnsi="Arial" w:cs="Arial"/>
          <w:sz w:val="18"/>
          <w:lang w:val="tr-TR"/>
        </w:rPr>
        <w:t>2</w:t>
      </w:r>
      <w:r w:rsidRPr="004D6C1D">
        <w:rPr>
          <w:rFonts w:ascii="Arial" w:hAnsi="Arial" w:cs="Arial"/>
          <w:sz w:val="18"/>
          <w:lang w:val="tr-TR"/>
        </w:rPr>
        <w:t xml:space="preserve"> _ </w:t>
      </w:r>
      <w:r>
        <w:rPr>
          <w:rFonts w:ascii="Arial" w:hAnsi="Arial" w:cs="Arial"/>
          <w:sz w:val="18"/>
          <w:lang w:val="tr-TR"/>
        </w:rPr>
        <w:t>19.10.2010</w:t>
      </w:r>
      <w:r w:rsidRPr="004D6C1D">
        <w:rPr>
          <w:rFonts w:ascii="Arial" w:hAnsi="Arial" w:cs="Arial"/>
          <w:sz w:val="18"/>
          <w:lang w:val="tr-TR"/>
        </w:rPr>
        <w:t>)</w:t>
      </w:r>
    </w:p>
    <w:p w:rsidR="00A71228" w:rsidRDefault="00A71228" w:rsidP="00A71228">
      <w:pPr>
        <w:jc w:val="both"/>
        <w:rPr>
          <w:rFonts w:ascii="Helvetica" w:hAnsi="Helvetica"/>
          <w:b/>
          <w:sz w:val="18"/>
          <w:lang w:val="tr-TR"/>
        </w:rPr>
      </w:pPr>
    </w:p>
    <w:p w:rsidR="00A71228" w:rsidRDefault="00A71228" w:rsidP="00A71228">
      <w:pPr>
        <w:jc w:val="both"/>
        <w:rPr>
          <w:rFonts w:ascii="Helvetica" w:hAnsi="Helvetica"/>
          <w:b/>
          <w:sz w:val="18"/>
          <w:lang w:val="tr-TR"/>
        </w:rPr>
        <w:sectPr w:rsidR="00A71228">
          <w:footerReference w:type="even" r:id="rId8"/>
          <w:footerReference w:type="default" r:id="rId9"/>
          <w:pgSz w:w="11900" w:h="16820"/>
          <w:pgMar w:top="1134" w:right="843" w:bottom="1134" w:left="1418" w:header="737" w:footer="737" w:gutter="0"/>
          <w:cols w:space="737"/>
        </w:sectPr>
      </w:pPr>
    </w:p>
    <w:p w:rsidR="00A71228" w:rsidRPr="004D6C1D" w:rsidRDefault="006C7452" w:rsidP="00A71228">
      <w:pPr>
        <w:jc w:val="both"/>
        <w:rPr>
          <w:rFonts w:ascii="Arial" w:hAnsi="Arial" w:cs="Arial"/>
          <w:b/>
          <w:sz w:val="18"/>
          <w:szCs w:val="18"/>
          <w:lang w:val="tr-TR"/>
        </w:rPr>
      </w:pPr>
      <w:r w:rsidRPr="004D6C1D">
        <w:rPr>
          <w:rFonts w:ascii="Arial" w:hAnsi="Arial" w:cs="Arial"/>
          <w:b/>
          <w:sz w:val="18"/>
          <w:szCs w:val="18"/>
          <w:lang w:val="tr-TR"/>
        </w:rPr>
        <w:lastRenderedPageBreak/>
        <w:t>1. SEKRETERYAL KONULARDA YARDIM</w:t>
      </w:r>
    </w:p>
    <w:p w:rsidR="00A71228" w:rsidRPr="004D6C1D" w:rsidRDefault="006C7452" w:rsidP="00A71228">
      <w:pPr>
        <w:numPr>
          <w:ilvl w:val="0"/>
          <w:numId w:val="1"/>
        </w:numPr>
        <w:tabs>
          <w:tab w:val="clear" w:pos="360"/>
        </w:tabs>
        <w:ind w:left="709"/>
        <w:jc w:val="both"/>
        <w:rPr>
          <w:rFonts w:ascii="Arial" w:hAnsi="Arial" w:cs="Arial"/>
          <w:sz w:val="18"/>
          <w:szCs w:val="18"/>
          <w:lang w:val="tr-TR"/>
        </w:rPr>
      </w:pPr>
      <w:r w:rsidRPr="004D6C1D">
        <w:rPr>
          <w:rFonts w:ascii="Arial" w:hAnsi="Arial" w:cs="Arial"/>
          <w:b/>
          <w:sz w:val="18"/>
          <w:szCs w:val="18"/>
          <w:lang w:val="tr-TR"/>
        </w:rPr>
        <w:t>BNGV</w:t>
      </w:r>
      <w:r w:rsidRPr="004D6C1D">
        <w:rPr>
          <w:rFonts w:ascii="Arial" w:hAnsi="Arial" w:cs="Arial"/>
          <w:sz w:val="18"/>
          <w:szCs w:val="18"/>
          <w:lang w:val="tr-TR"/>
        </w:rPr>
        <w:t>’na</w:t>
      </w:r>
      <w:r w:rsidRPr="004D6C1D">
        <w:rPr>
          <w:rFonts w:ascii="Arial" w:hAnsi="Arial" w:cs="Arial"/>
          <w:b/>
          <w:sz w:val="18"/>
          <w:szCs w:val="18"/>
          <w:lang w:val="tr-TR"/>
        </w:rPr>
        <w:t xml:space="preserve"> </w:t>
      </w:r>
      <w:r w:rsidRPr="004D6C1D">
        <w:rPr>
          <w:rFonts w:ascii="Arial" w:hAnsi="Arial" w:cs="Arial"/>
          <w:sz w:val="18"/>
          <w:szCs w:val="18"/>
          <w:lang w:val="tr-TR"/>
        </w:rPr>
        <w:t>gelen mektuplara cevap yazabilirim.</w:t>
      </w:r>
    </w:p>
    <w:p w:rsidR="00A71228" w:rsidRPr="004D6C1D" w:rsidRDefault="00A71228" w:rsidP="00A71228">
      <w:pPr>
        <w:ind w:left="349"/>
        <w:jc w:val="both"/>
        <w:rPr>
          <w:rFonts w:ascii="Arial" w:hAnsi="Arial" w:cs="Arial"/>
          <w:sz w:val="8"/>
          <w:szCs w:val="8"/>
          <w:lang w:val="tr-TR"/>
        </w:rPr>
      </w:pPr>
    </w:p>
    <w:p w:rsidR="00A71228" w:rsidRPr="004D6C1D" w:rsidRDefault="006C7452" w:rsidP="00A71228">
      <w:pPr>
        <w:numPr>
          <w:ilvl w:val="0"/>
          <w:numId w:val="1"/>
        </w:numPr>
        <w:tabs>
          <w:tab w:val="clear" w:pos="360"/>
        </w:tabs>
        <w:ind w:left="709"/>
        <w:jc w:val="both"/>
        <w:rPr>
          <w:rFonts w:ascii="Arial" w:hAnsi="Arial" w:cs="Arial"/>
          <w:sz w:val="18"/>
          <w:szCs w:val="18"/>
          <w:lang w:val="tr-TR"/>
        </w:rPr>
      </w:pPr>
      <w:r w:rsidRPr="004D6C1D">
        <w:rPr>
          <w:rFonts w:ascii="Arial" w:hAnsi="Arial" w:cs="Arial"/>
          <w:sz w:val="18"/>
          <w:szCs w:val="18"/>
          <w:lang w:val="tr-TR"/>
        </w:rPr>
        <w:t>Yazıları bilgisayarda yazabilirim.</w:t>
      </w:r>
    </w:p>
    <w:p w:rsidR="00A71228" w:rsidRPr="004D6C1D" w:rsidRDefault="00A71228" w:rsidP="00A71228">
      <w:pPr>
        <w:ind w:left="349"/>
        <w:jc w:val="both"/>
        <w:rPr>
          <w:rFonts w:ascii="Arial" w:hAnsi="Arial" w:cs="Arial"/>
          <w:sz w:val="8"/>
          <w:szCs w:val="8"/>
          <w:lang w:val="tr-TR"/>
        </w:rPr>
      </w:pPr>
    </w:p>
    <w:p w:rsidR="00A71228" w:rsidRPr="004D6C1D" w:rsidRDefault="006C7452" w:rsidP="00A71228">
      <w:pPr>
        <w:numPr>
          <w:ilvl w:val="0"/>
          <w:numId w:val="1"/>
        </w:numPr>
        <w:tabs>
          <w:tab w:val="clear" w:pos="360"/>
        </w:tabs>
        <w:ind w:left="709"/>
        <w:jc w:val="both"/>
        <w:rPr>
          <w:rFonts w:ascii="Arial" w:hAnsi="Arial" w:cs="Arial"/>
          <w:sz w:val="18"/>
          <w:szCs w:val="18"/>
          <w:lang w:val="tr-TR"/>
        </w:rPr>
      </w:pPr>
      <w:r w:rsidRPr="004D6C1D">
        <w:rPr>
          <w:rFonts w:ascii="Arial" w:hAnsi="Arial" w:cs="Arial"/>
          <w:sz w:val="18"/>
          <w:szCs w:val="18"/>
          <w:lang w:val="tr-TR"/>
        </w:rPr>
        <w:t>Günde veya haftada bir kaç saat Vakıf binasında bulunur, çeşitli yerlerden gelen telefonlara cevap verir veya ilgilisine iletebilirim. Faks çekebilirim.</w:t>
      </w:r>
    </w:p>
    <w:p w:rsidR="00A71228" w:rsidRPr="004D6C1D" w:rsidRDefault="00A71228" w:rsidP="00A71228">
      <w:pPr>
        <w:ind w:left="349"/>
        <w:jc w:val="both"/>
        <w:rPr>
          <w:rFonts w:ascii="Arial" w:hAnsi="Arial" w:cs="Arial"/>
          <w:sz w:val="8"/>
          <w:szCs w:val="8"/>
          <w:lang w:val="tr-TR"/>
        </w:rPr>
      </w:pPr>
    </w:p>
    <w:p w:rsidR="00A71228" w:rsidRPr="004D6C1D" w:rsidRDefault="006C7452" w:rsidP="00A71228">
      <w:pPr>
        <w:numPr>
          <w:ilvl w:val="0"/>
          <w:numId w:val="1"/>
        </w:numPr>
        <w:tabs>
          <w:tab w:val="clear" w:pos="360"/>
        </w:tabs>
        <w:ind w:left="709"/>
        <w:jc w:val="both"/>
        <w:rPr>
          <w:rFonts w:ascii="Arial" w:hAnsi="Arial" w:cs="Arial"/>
          <w:sz w:val="18"/>
          <w:szCs w:val="18"/>
          <w:lang w:val="tr-TR"/>
        </w:rPr>
      </w:pPr>
      <w:r w:rsidRPr="004D6C1D">
        <w:rPr>
          <w:rFonts w:ascii="Arial" w:hAnsi="Arial" w:cs="Arial"/>
          <w:sz w:val="18"/>
          <w:szCs w:val="18"/>
          <w:lang w:val="tr-TR"/>
        </w:rPr>
        <w:t>Toplantılara katılır ve raportörlük yapabilirim.</w:t>
      </w:r>
    </w:p>
    <w:p w:rsidR="00A71228" w:rsidRPr="004D6C1D" w:rsidRDefault="00A71228" w:rsidP="00A71228">
      <w:pPr>
        <w:ind w:left="349"/>
        <w:jc w:val="both"/>
        <w:rPr>
          <w:rFonts w:ascii="Arial" w:hAnsi="Arial" w:cs="Arial"/>
          <w:sz w:val="8"/>
          <w:szCs w:val="8"/>
          <w:lang w:val="tr-TR"/>
        </w:rPr>
      </w:pPr>
    </w:p>
    <w:p w:rsidR="00A71228" w:rsidRPr="004D6C1D" w:rsidRDefault="006C7452" w:rsidP="00A71228">
      <w:pPr>
        <w:numPr>
          <w:ilvl w:val="0"/>
          <w:numId w:val="1"/>
        </w:numPr>
        <w:tabs>
          <w:tab w:val="clear" w:pos="360"/>
        </w:tabs>
        <w:ind w:left="709"/>
        <w:jc w:val="both"/>
        <w:rPr>
          <w:rFonts w:ascii="Arial" w:hAnsi="Arial" w:cs="Arial"/>
          <w:sz w:val="18"/>
          <w:szCs w:val="18"/>
          <w:lang w:val="tr-TR"/>
        </w:rPr>
      </w:pPr>
      <w:r w:rsidRPr="004D6C1D">
        <w:rPr>
          <w:rFonts w:ascii="Arial" w:hAnsi="Arial" w:cs="Arial"/>
          <w:sz w:val="18"/>
          <w:szCs w:val="18"/>
          <w:lang w:val="tr-TR"/>
        </w:rPr>
        <w:t>Mevcut bir dosya planına göre gelen-giden evrakı dosyalayabilir, postalama yapabilirim.</w:t>
      </w:r>
    </w:p>
    <w:p w:rsidR="00A71228" w:rsidRPr="004D6C1D" w:rsidRDefault="00A71228" w:rsidP="00A71228">
      <w:pPr>
        <w:ind w:left="349"/>
        <w:jc w:val="both"/>
        <w:rPr>
          <w:rFonts w:ascii="Arial" w:hAnsi="Arial" w:cs="Arial"/>
          <w:sz w:val="8"/>
          <w:szCs w:val="8"/>
          <w:lang w:val="tr-TR"/>
        </w:rPr>
      </w:pPr>
    </w:p>
    <w:p w:rsidR="00A71228" w:rsidRPr="004D6C1D" w:rsidRDefault="006C7452" w:rsidP="00A71228">
      <w:pPr>
        <w:numPr>
          <w:ilvl w:val="0"/>
          <w:numId w:val="1"/>
        </w:numPr>
        <w:tabs>
          <w:tab w:val="clear" w:pos="360"/>
        </w:tabs>
        <w:ind w:left="709"/>
        <w:jc w:val="both"/>
        <w:rPr>
          <w:rFonts w:ascii="Arial" w:hAnsi="Arial" w:cs="Arial"/>
          <w:sz w:val="18"/>
          <w:szCs w:val="18"/>
          <w:lang w:val="tr-TR"/>
        </w:rPr>
      </w:pPr>
      <w:r w:rsidRPr="004D6C1D">
        <w:rPr>
          <w:rFonts w:ascii="Arial" w:hAnsi="Arial" w:cs="Arial"/>
          <w:sz w:val="18"/>
          <w:szCs w:val="18"/>
          <w:lang w:val="tr-TR"/>
        </w:rPr>
        <w:t>Kütüphane hizmetlerini yürütebilirim.</w:t>
      </w:r>
    </w:p>
    <w:p w:rsidR="00A71228" w:rsidRPr="004D6C1D" w:rsidRDefault="00A71228" w:rsidP="00A71228">
      <w:pPr>
        <w:ind w:left="349"/>
        <w:jc w:val="both"/>
        <w:rPr>
          <w:rFonts w:ascii="Arial" w:hAnsi="Arial" w:cs="Arial"/>
          <w:sz w:val="8"/>
          <w:szCs w:val="8"/>
          <w:lang w:val="tr-TR"/>
        </w:rPr>
      </w:pPr>
    </w:p>
    <w:p w:rsidR="00A71228" w:rsidRPr="004D6C1D" w:rsidRDefault="006C7452" w:rsidP="00A71228">
      <w:pPr>
        <w:numPr>
          <w:ilvl w:val="0"/>
          <w:numId w:val="1"/>
        </w:numPr>
        <w:tabs>
          <w:tab w:val="clear" w:pos="360"/>
        </w:tabs>
        <w:ind w:left="709"/>
        <w:jc w:val="both"/>
        <w:rPr>
          <w:rFonts w:ascii="Arial" w:hAnsi="Arial" w:cs="Arial"/>
          <w:sz w:val="18"/>
          <w:szCs w:val="18"/>
          <w:lang w:val="tr-TR"/>
        </w:rPr>
      </w:pPr>
      <w:r w:rsidRPr="004D6C1D">
        <w:rPr>
          <w:rFonts w:ascii="Arial" w:hAnsi="Arial" w:cs="Arial"/>
          <w:sz w:val="18"/>
          <w:szCs w:val="18"/>
          <w:lang w:val="tr-TR"/>
        </w:rPr>
        <w:t>Arşiv hizmetlerini yürütebilirim.</w:t>
      </w:r>
    </w:p>
    <w:p w:rsidR="00A71228" w:rsidRPr="004D6C1D" w:rsidRDefault="00A71228" w:rsidP="00A71228">
      <w:pPr>
        <w:ind w:left="349"/>
        <w:jc w:val="both"/>
        <w:rPr>
          <w:rFonts w:ascii="Arial" w:hAnsi="Arial" w:cs="Arial"/>
          <w:sz w:val="8"/>
          <w:szCs w:val="8"/>
          <w:lang w:val="tr-TR"/>
        </w:rPr>
      </w:pPr>
    </w:p>
    <w:p w:rsidR="00A71228" w:rsidRPr="004D6C1D" w:rsidRDefault="006C7452" w:rsidP="00A71228">
      <w:pPr>
        <w:numPr>
          <w:ilvl w:val="0"/>
          <w:numId w:val="1"/>
        </w:numPr>
        <w:tabs>
          <w:tab w:val="clear" w:pos="360"/>
        </w:tabs>
        <w:ind w:left="709"/>
        <w:jc w:val="both"/>
        <w:rPr>
          <w:rFonts w:ascii="Arial" w:hAnsi="Arial" w:cs="Arial"/>
          <w:sz w:val="18"/>
          <w:szCs w:val="18"/>
          <w:lang w:val="tr-TR"/>
        </w:rPr>
      </w:pPr>
      <w:r w:rsidRPr="004D6C1D">
        <w:rPr>
          <w:rFonts w:ascii="Arial" w:hAnsi="Arial" w:cs="Arial"/>
          <w:sz w:val="18"/>
          <w:szCs w:val="18"/>
          <w:lang w:val="tr-TR"/>
        </w:rPr>
        <w:t>Fotokopi ile çoğaltılacak evrakı, kendi imkanlarımla çoğaltabilirim.</w:t>
      </w:r>
    </w:p>
    <w:p w:rsidR="00A71228" w:rsidRPr="004D6C1D" w:rsidRDefault="00A71228" w:rsidP="00A71228">
      <w:pPr>
        <w:ind w:left="349"/>
        <w:jc w:val="both"/>
        <w:rPr>
          <w:rFonts w:ascii="Arial" w:hAnsi="Arial" w:cs="Arial"/>
          <w:sz w:val="8"/>
          <w:szCs w:val="8"/>
          <w:lang w:val="tr-TR"/>
        </w:rPr>
      </w:pPr>
    </w:p>
    <w:p w:rsidR="00A71228" w:rsidRPr="004D6C1D" w:rsidRDefault="006C7452" w:rsidP="00A71228">
      <w:pPr>
        <w:numPr>
          <w:ilvl w:val="0"/>
          <w:numId w:val="1"/>
        </w:numPr>
        <w:tabs>
          <w:tab w:val="clear" w:pos="360"/>
        </w:tabs>
        <w:ind w:left="709"/>
        <w:jc w:val="both"/>
        <w:rPr>
          <w:rFonts w:ascii="Arial" w:hAnsi="Arial" w:cs="Arial"/>
          <w:sz w:val="18"/>
          <w:szCs w:val="18"/>
          <w:lang w:val="tr-TR"/>
        </w:rPr>
      </w:pPr>
      <w:r w:rsidRPr="004D6C1D">
        <w:rPr>
          <w:rFonts w:ascii="Arial" w:hAnsi="Arial" w:cs="Arial"/>
          <w:sz w:val="18"/>
          <w:szCs w:val="18"/>
          <w:lang w:val="tr-TR"/>
        </w:rPr>
        <w:t>Baskı işlerinden anlarım. Bastırılacak yayınlarınızın matbaada takibini yapabilirim.</w:t>
      </w:r>
    </w:p>
    <w:p w:rsidR="00A71228" w:rsidRPr="004D6C1D" w:rsidRDefault="00A71228" w:rsidP="00A71228">
      <w:pPr>
        <w:ind w:left="349"/>
        <w:jc w:val="both"/>
        <w:rPr>
          <w:rFonts w:ascii="Arial" w:hAnsi="Arial" w:cs="Arial"/>
          <w:sz w:val="8"/>
          <w:szCs w:val="8"/>
          <w:lang w:val="tr-TR"/>
        </w:rPr>
      </w:pPr>
    </w:p>
    <w:p w:rsidR="00A71228" w:rsidRPr="004D6C1D" w:rsidRDefault="006C7452" w:rsidP="00A71228">
      <w:pPr>
        <w:numPr>
          <w:ilvl w:val="0"/>
          <w:numId w:val="1"/>
        </w:numPr>
        <w:tabs>
          <w:tab w:val="clear" w:pos="360"/>
        </w:tabs>
        <w:ind w:left="709"/>
        <w:jc w:val="both"/>
        <w:rPr>
          <w:rFonts w:ascii="Arial" w:hAnsi="Arial" w:cs="Arial"/>
          <w:sz w:val="18"/>
          <w:szCs w:val="18"/>
          <w:lang w:val="tr-TR"/>
        </w:rPr>
      </w:pPr>
      <w:r w:rsidRPr="004D6C1D">
        <w:rPr>
          <w:rFonts w:ascii="Arial" w:hAnsi="Arial" w:cs="Arial"/>
          <w:sz w:val="18"/>
          <w:szCs w:val="18"/>
          <w:lang w:val="tr-TR"/>
        </w:rPr>
        <w:t>Çay, kahve vb. servisleri yapabilirim.</w:t>
      </w:r>
    </w:p>
    <w:p w:rsidR="00A71228" w:rsidRPr="004D6C1D" w:rsidRDefault="00A71228" w:rsidP="00A71228">
      <w:pPr>
        <w:jc w:val="both"/>
        <w:rPr>
          <w:rFonts w:ascii="Arial" w:hAnsi="Arial" w:cs="Arial"/>
          <w:sz w:val="8"/>
          <w:szCs w:val="8"/>
          <w:lang w:val="tr-TR"/>
        </w:rPr>
      </w:pPr>
    </w:p>
    <w:p w:rsidR="00A71228" w:rsidRPr="004D6C1D" w:rsidRDefault="006C7452" w:rsidP="00A71228">
      <w:pPr>
        <w:numPr>
          <w:ilvl w:val="0"/>
          <w:numId w:val="1"/>
        </w:numPr>
        <w:tabs>
          <w:tab w:val="clear" w:pos="360"/>
        </w:tabs>
        <w:ind w:left="709"/>
        <w:jc w:val="both"/>
        <w:rPr>
          <w:rFonts w:ascii="Arial" w:hAnsi="Arial" w:cs="Arial"/>
          <w:sz w:val="18"/>
          <w:szCs w:val="18"/>
          <w:lang w:val="tr-TR"/>
        </w:rPr>
      </w:pPr>
      <w:r w:rsidRPr="004D6C1D">
        <w:rPr>
          <w:rFonts w:ascii="Arial" w:hAnsi="Arial" w:cs="Arial"/>
          <w:sz w:val="18"/>
          <w:szCs w:val="18"/>
          <w:lang w:val="tr-TR"/>
        </w:rPr>
        <w:t>Çeşitli konularda tercüme yapabilirim. Çeviri yapabileceğim yabancı diller ve seviyeleri:</w:t>
      </w:r>
    </w:p>
    <w:p w:rsidR="00A71228" w:rsidRPr="004D6C1D" w:rsidRDefault="006C7452" w:rsidP="00A71228">
      <w:pPr>
        <w:ind w:left="349" w:firstLine="360"/>
        <w:jc w:val="both"/>
        <w:rPr>
          <w:rFonts w:ascii="Arial" w:hAnsi="Arial" w:cs="Arial"/>
          <w:sz w:val="18"/>
          <w:szCs w:val="18"/>
          <w:lang w:val="tr-TR"/>
        </w:rPr>
      </w:pPr>
      <w:r w:rsidRPr="004D6C1D">
        <w:rPr>
          <w:rFonts w:ascii="Arial" w:hAnsi="Arial" w:cs="Arial"/>
          <w:sz w:val="18"/>
          <w:szCs w:val="18"/>
          <w:lang w:val="tr-TR"/>
        </w:rPr>
        <w:t xml:space="preserve">Yabancı Dil(ler) Seviyesi         </w:t>
      </w:r>
      <w:r w:rsidRPr="004D6C1D">
        <w:rPr>
          <w:rFonts w:ascii="Arial" w:hAnsi="Arial" w:cs="Arial"/>
          <w:sz w:val="18"/>
          <w:szCs w:val="18"/>
          <w:lang w:val="tr-TR"/>
        </w:rPr>
        <w:tab/>
        <w:t xml:space="preserve">    </w:t>
      </w:r>
    </w:p>
    <w:p w:rsidR="00A71228" w:rsidRPr="004D6C1D" w:rsidRDefault="006C7452" w:rsidP="00A71228">
      <w:pPr>
        <w:ind w:left="349" w:firstLine="360"/>
        <w:jc w:val="both"/>
        <w:rPr>
          <w:rFonts w:ascii="Arial" w:hAnsi="Arial" w:cs="Arial"/>
          <w:sz w:val="18"/>
          <w:szCs w:val="18"/>
          <w:lang w:val="tr-TR"/>
        </w:rPr>
      </w:pPr>
      <w:r w:rsidRPr="004D6C1D">
        <w:rPr>
          <w:rFonts w:ascii="Arial" w:hAnsi="Arial" w:cs="Arial"/>
          <w:sz w:val="18"/>
          <w:szCs w:val="18"/>
          <w:lang w:val="tr-TR"/>
        </w:rPr>
        <w:t xml:space="preserve">1............................ </w:t>
      </w:r>
      <w:r w:rsidRPr="004D6C1D">
        <w:rPr>
          <w:rFonts w:ascii="Arial" w:hAnsi="Arial" w:cs="Arial"/>
          <w:sz w:val="18"/>
          <w:szCs w:val="18"/>
          <w:lang w:val="tr-TR"/>
        </w:rPr>
        <w:sym w:font="Wingdings" w:char="F071"/>
      </w:r>
      <w:r w:rsidRPr="004D6C1D">
        <w:rPr>
          <w:rFonts w:ascii="Arial" w:hAnsi="Arial" w:cs="Arial"/>
          <w:sz w:val="18"/>
          <w:szCs w:val="18"/>
          <w:lang w:val="tr-TR"/>
        </w:rPr>
        <w:t xml:space="preserve"> İyi     </w:t>
      </w:r>
      <w:r w:rsidRPr="004D6C1D">
        <w:rPr>
          <w:rFonts w:ascii="Arial" w:hAnsi="Arial" w:cs="Arial"/>
          <w:sz w:val="18"/>
          <w:szCs w:val="18"/>
          <w:lang w:val="tr-TR"/>
        </w:rPr>
        <w:sym w:font="Wingdings" w:char="F071"/>
      </w:r>
      <w:r w:rsidRPr="004D6C1D">
        <w:rPr>
          <w:rFonts w:ascii="Arial" w:hAnsi="Arial" w:cs="Arial"/>
          <w:sz w:val="18"/>
          <w:szCs w:val="18"/>
          <w:lang w:val="tr-TR"/>
        </w:rPr>
        <w:t xml:space="preserve"> Çok iyi</w:t>
      </w:r>
    </w:p>
    <w:p w:rsidR="00A71228" w:rsidRPr="004D6C1D" w:rsidRDefault="006C7452" w:rsidP="00A71228">
      <w:pPr>
        <w:ind w:left="349" w:firstLine="360"/>
        <w:jc w:val="both"/>
        <w:rPr>
          <w:rFonts w:ascii="Arial" w:hAnsi="Arial" w:cs="Arial"/>
          <w:sz w:val="18"/>
          <w:szCs w:val="18"/>
          <w:lang w:val="tr-TR"/>
        </w:rPr>
      </w:pPr>
      <w:r w:rsidRPr="004D6C1D">
        <w:rPr>
          <w:rFonts w:ascii="Arial" w:hAnsi="Arial" w:cs="Arial"/>
          <w:sz w:val="18"/>
          <w:szCs w:val="18"/>
          <w:lang w:val="tr-TR"/>
        </w:rPr>
        <w:t xml:space="preserve">2............................ </w:t>
      </w:r>
      <w:r w:rsidRPr="004D6C1D">
        <w:rPr>
          <w:rFonts w:ascii="Arial" w:hAnsi="Arial" w:cs="Arial"/>
          <w:sz w:val="18"/>
          <w:szCs w:val="18"/>
          <w:lang w:val="tr-TR"/>
        </w:rPr>
        <w:sym w:font="Wingdings" w:char="F071"/>
      </w:r>
      <w:r w:rsidRPr="004D6C1D">
        <w:rPr>
          <w:rFonts w:ascii="Arial" w:hAnsi="Arial" w:cs="Arial"/>
          <w:sz w:val="18"/>
          <w:szCs w:val="18"/>
          <w:lang w:val="tr-TR"/>
        </w:rPr>
        <w:t xml:space="preserve"> İyi     </w:t>
      </w:r>
      <w:r w:rsidRPr="004D6C1D">
        <w:rPr>
          <w:rFonts w:ascii="Arial" w:hAnsi="Arial" w:cs="Arial"/>
          <w:sz w:val="18"/>
          <w:szCs w:val="18"/>
          <w:lang w:val="tr-TR"/>
        </w:rPr>
        <w:sym w:font="Wingdings" w:char="F071"/>
      </w:r>
      <w:r w:rsidRPr="004D6C1D">
        <w:rPr>
          <w:rFonts w:ascii="Arial" w:hAnsi="Arial" w:cs="Arial"/>
          <w:sz w:val="18"/>
          <w:szCs w:val="18"/>
          <w:lang w:val="tr-TR"/>
        </w:rPr>
        <w:t xml:space="preserve"> Çok iyi </w:t>
      </w:r>
      <w:r w:rsidRPr="004D6C1D">
        <w:rPr>
          <w:rFonts w:ascii="Arial" w:hAnsi="Arial" w:cs="Arial"/>
          <w:sz w:val="18"/>
          <w:szCs w:val="18"/>
          <w:lang w:val="tr-TR"/>
        </w:rPr>
        <w:tab/>
        <w:t xml:space="preserve">    </w:t>
      </w:r>
    </w:p>
    <w:p w:rsidR="00A71228" w:rsidRPr="004D6C1D" w:rsidRDefault="00A71228" w:rsidP="00A71228">
      <w:pPr>
        <w:jc w:val="both"/>
        <w:rPr>
          <w:rFonts w:ascii="Arial" w:hAnsi="Arial" w:cs="Arial"/>
          <w:sz w:val="8"/>
          <w:szCs w:val="8"/>
          <w:lang w:val="tr-TR"/>
        </w:rPr>
      </w:pPr>
    </w:p>
    <w:p w:rsidR="00A71228" w:rsidRPr="004D6C1D" w:rsidRDefault="006C7452" w:rsidP="00A71228">
      <w:pPr>
        <w:numPr>
          <w:ilvl w:val="0"/>
          <w:numId w:val="4"/>
        </w:numPr>
        <w:tabs>
          <w:tab w:val="clear" w:pos="360"/>
          <w:tab w:val="num" w:pos="284"/>
        </w:tabs>
        <w:ind w:left="284" w:hanging="284"/>
        <w:jc w:val="both"/>
        <w:rPr>
          <w:rFonts w:ascii="Arial" w:hAnsi="Arial" w:cs="Arial"/>
          <w:b/>
          <w:sz w:val="18"/>
          <w:szCs w:val="18"/>
          <w:lang w:val="tr-TR"/>
        </w:rPr>
      </w:pPr>
      <w:r w:rsidRPr="004D6C1D">
        <w:rPr>
          <w:rFonts w:ascii="Arial" w:hAnsi="Arial" w:cs="Arial"/>
          <w:b/>
          <w:sz w:val="18"/>
          <w:szCs w:val="18"/>
          <w:lang w:val="tr-TR"/>
        </w:rPr>
        <w:t>BNGV’NİN BİLİNME VEYA SEVİLME ORANINI ARTIRMAK</w:t>
      </w:r>
    </w:p>
    <w:p w:rsidR="00A71228" w:rsidRPr="004D6C1D" w:rsidRDefault="006C7452" w:rsidP="00A71228">
      <w:pPr>
        <w:numPr>
          <w:ilvl w:val="0"/>
          <w:numId w:val="1"/>
        </w:numPr>
        <w:tabs>
          <w:tab w:val="clear" w:pos="360"/>
        </w:tabs>
        <w:ind w:left="567" w:hanging="283"/>
        <w:jc w:val="both"/>
        <w:rPr>
          <w:rFonts w:ascii="Arial" w:hAnsi="Arial" w:cs="Arial"/>
          <w:sz w:val="18"/>
          <w:szCs w:val="18"/>
          <w:lang w:val="tr-TR"/>
        </w:rPr>
      </w:pPr>
      <w:r w:rsidRPr="004D6C1D">
        <w:rPr>
          <w:rFonts w:ascii="Arial" w:hAnsi="Arial" w:cs="Arial"/>
          <w:sz w:val="18"/>
          <w:szCs w:val="18"/>
          <w:lang w:val="tr-TR"/>
        </w:rPr>
        <w:t xml:space="preserve">Çevremdeki kişilere </w:t>
      </w:r>
      <w:r w:rsidRPr="004D6C1D">
        <w:rPr>
          <w:rFonts w:ascii="Arial" w:hAnsi="Arial" w:cs="Arial"/>
          <w:b/>
          <w:sz w:val="18"/>
          <w:szCs w:val="18"/>
          <w:lang w:val="tr-TR"/>
        </w:rPr>
        <w:t>BEYAZ NOKTA</w:t>
      </w:r>
      <w:r w:rsidRPr="004D6C1D">
        <w:rPr>
          <w:rFonts w:ascii="Arial" w:hAnsi="Arial" w:cs="Arial"/>
          <w:sz w:val="18"/>
          <w:szCs w:val="18"/>
          <w:lang w:val="tr-TR"/>
        </w:rPr>
        <w:t>'yı tanıtabilirim.</w:t>
      </w:r>
    </w:p>
    <w:p w:rsidR="00A71228" w:rsidRPr="004D6C1D" w:rsidRDefault="00A71228" w:rsidP="00A71228">
      <w:pPr>
        <w:ind w:left="567" w:hanging="283"/>
        <w:jc w:val="both"/>
        <w:rPr>
          <w:rFonts w:ascii="Arial" w:hAnsi="Arial" w:cs="Arial"/>
          <w:sz w:val="8"/>
          <w:szCs w:val="8"/>
          <w:lang w:val="tr-TR"/>
        </w:rPr>
      </w:pPr>
    </w:p>
    <w:p w:rsidR="00A71228" w:rsidRPr="004D6C1D" w:rsidRDefault="006C7452" w:rsidP="00A71228">
      <w:pPr>
        <w:numPr>
          <w:ilvl w:val="0"/>
          <w:numId w:val="1"/>
        </w:numPr>
        <w:tabs>
          <w:tab w:val="clear" w:pos="360"/>
        </w:tabs>
        <w:ind w:left="567" w:hanging="283"/>
        <w:jc w:val="both"/>
        <w:rPr>
          <w:rFonts w:ascii="Arial" w:hAnsi="Arial" w:cs="Arial"/>
          <w:sz w:val="18"/>
          <w:szCs w:val="18"/>
          <w:lang w:val="tr-TR"/>
        </w:rPr>
      </w:pPr>
      <w:r w:rsidRPr="004D6C1D">
        <w:rPr>
          <w:rFonts w:ascii="Arial" w:hAnsi="Arial" w:cs="Arial"/>
          <w:sz w:val="18"/>
          <w:szCs w:val="18"/>
          <w:lang w:val="tr-TR"/>
        </w:rPr>
        <w:t xml:space="preserve">Çevremdekilerden takriben ................ kişiyi </w:t>
      </w:r>
      <w:r w:rsidRPr="004D6C1D">
        <w:rPr>
          <w:rFonts w:ascii="Arial" w:hAnsi="Arial" w:cs="Arial"/>
          <w:b/>
          <w:sz w:val="18"/>
          <w:szCs w:val="18"/>
          <w:lang w:val="tr-TR"/>
        </w:rPr>
        <w:t>BNGV</w:t>
      </w:r>
      <w:r w:rsidRPr="004D6C1D">
        <w:rPr>
          <w:rFonts w:ascii="Arial" w:hAnsi="Arial" w:cs="Arial"/>
          <w:bCs/>
          <w:sz w:val="18"/>
          <w:szCs w:val="18"/>
          <w:lang w:val="tr-TR"/>
        </w:rPr>
        <w:t>'na</w:t>
      </w:r>
      <w:r w:rsidRPr="004D6C1D">
        <w:rPr>
          <w:rFonts w:ascii="Arial" w:hAnsi="Arial" w:cs="Arial"/>
          <w:sz w:val="18"/>
          <w:szCs w:val="18"/>
          <w:lang w:val="tr-TR"/>
        </w:rPr>
        <w:t xml:space="preserve"> gönüllü üye yapabilirim.</w:t>
      </w:r>
    </w:p>
    <w:p w:rsidR="00A71228" w:rsidRPr="004D6C1D" w:rsidRDefault="00A71228" w:rsidP="00A71228">
      <w:pPr>
        <w:ind w:left="567" w:hanging="283"/>
        <w:jc w:val="both"/>
        <w:rPr>
          <w:rFonts w:ascii="Arial" w:hAnsi="Arial" w:cs="Arial"/>
          <w:sz w:val="8"/>
          <w:szCs w:val="8"/>
          <w:lang w:val="tr-TR"/>
        </w:rPr>
      </w:pPr>
    </w:p>
    <w:p w:rsidR="00A71228" w:rsidRPr="004D6C1D" w:rsidRDefault="006C7452" w:rsidP="00A71228">
      <w:pPr>
        <w:pStyle w:val="GvdeMetni"/>
        <w:numPr>
          <w:ilvl w:val="0"/>
          <w:numId w:val="1"/>
        </w:numPr>
        <w:tabs>
          <w:tab w:val="clear" w:pos="360"/>
        </w:tabs>
        <w:ind w:left="567" w:hanging="283"/>
        <w:jc w:val="both"/>
        <w:rPr>
          <w:rFonts w:ascii="Arial" w:hAnsi="Arial" w:cs="Arial"/>
          <w:szCs w:val="18"/>
          <w:lang w:val="tr-TR"/>
        </w:rPr>
      </w:pPr>
      <w:r w:rsidRPr="004D6C1D">
        <w:rPr>
          <w:rFonts w:ascii="Arial" w:hAnsi="Arial" w:cs="Arial"/>
          <w:szCs w:val="18"/>
          <w:lang w:val="tr-TR"/>
        </w:rPr>
        <w:t xml:space="preserve">Bir sosyal grubun liderliğini yapıyorum. Grup yaklaşık ......... kişidir.  Bunları etkileyebilirim. </w:t>
      </w:r>
    </w:p>
    <w:p w:rsidR="00A71228" w:rsidRPr="004D6C1D" w:rsidRDefault="006C7452" w:rsidP="00A71228">
      <w:pPr>
        <w:ind w:firstLine="284"/>
        <w:jc w:val="both"/>
        <w:rPr>
          <w:rFonts w:ascii="Arial" w:hAnsi="Arial" w:cs="Arial"/>
          <w:sz w:val="18"/>
          <w:szCs w:val="18"/>
          <w:lang w:val="tr-TR"/>
        </w:rPr>
      </w:pPr>
      <w:r w:rsidRPr="004D6C1D">
        <w:rPr>
          <w:rFonts w:ascii="Arial" w:hAnsi="Arial" w:cs="Arial"/>
          <w:sz w:val="18"/>
          <w:szCs w:val="18"/>
          <w:lang w:val="tr-TR"/>
        </w:rPr>
        <w:t xml:space="preserve">    </w:t>
      </w:r>
      <w:r>
        <w:rPr>
          <w:rFonts w:ascii="Arial" w:hAnsi="Arial" w:cs="Arial"/>
          <w:sz w:val="18"/>
          <w:szCs w:val="18"/>
          <w:lang w:val="tr-TR"/>
        </w:rPr>
        <w:t xml:space="preserve"> </w:t>
      </w:r>
      <w:r w:rsidRPr="004D6C1D">
        <w:rPr>
          <w:rFonts w:ascii="Arial" w:hAnsi="Arial" w:cs="Arial"/>
          <w:sz w:val="18"/>
          <w:szCs w:val="18"/>
          <w:lang w:val="tr-TR"/>
        </w:rPr>
        <w:t xml:space="preserve"> Sosyal grubun adı : ..........................................</w:t>
      </w:r>
    </w:p>
    <w:p w:rsidR="00A71228" w:rsidRPr="004D6C1D" w:rsidRDefault="00A71228" w:rsidP="00A71228">
      <w:pPr>
        <w:jc w:val="both"/>
        <w:rPr>
          <w:rFonts w:ascii="Arial" w:hAnsi="Arial" w:cs="Arial"/>
          <w:sz w:val="8"/>
          <w:szCs w:val="8"/>
          <w:lang w:val="tr-TR"/>
        </w:rPr>
      </w:pPr>
    </w:p>
    <w:p w:rsidR="00A71228" w:rsidRPr="004D6C1D" w:rsidRDefault="006C7452" w:rsidP="00A71228">
      <w:pPr>
        <w:numPr>
          <w:ilvl w:val="0"/>
          <w:numId w:val="1"/>
        </w:numPr>
        <w:jc w:val="both"/>
        <w:rPr>
          <w:rFonts w:ascii="Arial" w:hAnsi="Arial" w:cs="Arial"/>
          <w:sz w:val="18"/>
          <w:szCs w:val="18"/>
          <w:lang w:val="tr-TR"/>
        </w:rPr>
      </w:pPr>
      <w:r w:rsidRPr="004D6C1D">
        <w:rPr>
          <w:rFonts w:ascii="Arial" w:hAnsi="Arial" w:cs="Arial"/>
          <w:b/>
          <w:sz w:val="18"/>
          <w:szCs w:val="18"/>
          <w:lang w:val="tr-TR"/>
        </w:rPr>
        <w:t>BEYAZ NOKTA</w:t>
      </w:r>
      <w:r w:rsidRPr="004D6C1D">
        <w:rPr>
          <w:rFonts w:ascii="Arial" w:hAnsi="Arial" w:cs="Arial"/>
          <w:sz w:val="18"/>
          <w:szCs w:val="18"/>
          <w:lang w:val="tr-TR"/>
        </w:rPr>
        <w:t>'nın çeşitli tanıtma faaliyetlerine aktif olarak katılarak:</w:t>
      </w:r>
    </w:p>
    <w:p w:rsidR="00A71228" w:rsidRPr="004D6C1D" w:rsidRDefault="006C7452" w:rsidP="00A71228">
      <w:pPr>
        <w:ind w:left="851" w:hanging="283"/>
        <w:jc w:val="both"/>
        <w:rPr>
          <w:rFonts w:ascii="Arial" w:hAnsi="Arial" w:cs="Arial"/>
          <w:sz w:val="18"/>
          <w:szCs w:val="18"/>
          <w:lang w:val="tr-TR"/>
        </w:rPr>
      </w:pPr>
      <w:r w:rsidRPr="004D6C1D">
        <w:rPr>
          <w:rFonts w:ascii="Arial" w:hAnsi="Arial" w:cs="Arial"/>
          <w:sz w:val="18"/>
          <w:szCs w:val="18"/>
          <w:lang w:val="tr-TR"/>
        </w:rPr>
        <w:sym w:font="Wingdings" w:char="F071"/>
      </w:r>
      <w:r w:rsidRPr="004D6C1D">
        <w:rPr>
          <w:rFonts w:ascii="Arial" w:hAnsi="Arial" w:cs="Arial"/>
          <w:sz w:val="18"/>
          <w:szCs w:val="18"/>
          <w:lang w:val="tr-TR"/>
        </w:rPr>
        <w:t xml:space="preserve"> </w:t>
      </w:r>
      <w:r w:rsidRPr="004D6C1D">
        <w:rPr>
          <w:rFonts w:ascii="Arial" w:hAnsi="Arial" w:cs="Arial"/>
          <w:sz w:val="18"/>
          <w:szCs w:val="18"/>
          <w:lang w:val="tr-TR"/>
        </w:rPr>
        <w:tab/>
        <w:t>Konuşma yapabilirim,</w:t>
      </w:r>
      <w:r w:rsidRPr="004D6C1D">
        <w:rPr>
          <w:rFonts w:ascii="Arial" w:hAnsi="Arial" w:cs="Arial"/>
          <w:sz w:val="18"/>
          <w:szCs w:val="18"/>
          <w:lang w:val="tr-TR"/>
        </w:rPr>
        <w:tab/>
      </w:r>
      <w:r w:rsidRPr="004D6C1D">
        <w:rPr>
          <w:rFonts w:ascii="Arial" w:hAnsi="Arial" w:cs="Arial"/>
          <w:sz w:val="18"/>
          <w:szCs w:val="18"/>
          <w:lang w:val="tr-TR"/>
        </w:rPr>
        <w:tab/>
      </w:r>
    </w:p>
    <w:p w:rsidR="00A71228" w:rsidRDefault="006C7452" w:rsidP="00A71228">
      <w:pPr>
        <w:ind w:left="851" w:hanging="283"/>
        <w:jc w:val="both"/>
        <w:rPr>
          <w:rFonts w:ascii="Arial" w:hAnsi="Arial" w:cs="Arial"/>
          <w:sz w:val="18"/>
          <w:szCs w:val="18"/>
          <w:lang w:val="tr-TR"/>
        </w:rPr>
      </w:pPr>
      <w:r w:rsidRPr="004D6C1D">
        <w:rPr>
          <w:rFonts w:ascii="Arial" w:hAnsi="Arial" w:cs="Arial"/>
          <w:sz w:val="18"/>
          <w:szCs w:val="18"/>
          <w:lang w:val="tr-TR"/>
        </w:rPr>
        <w:sym w:font="Wingdings" w:char="F071"/>
      </w:r>
      <w:r w:rsidRPr="004D6C1D">
        <w:rPr>
          <w:rFonts w:ascii="Arial" w:hAnsi="Arial" w:cs="Arial"/>
          <w:sz w:val="18"/>
          <w:szCs w:val="18"/>
          <w:lang w:val="tr-TR"/>
        </w:rPr>
        <w:t xml:space="preserve"> </w:t>
      </w:r>
      <w:r w:rsidRPr="004D6C1D">
        <w:rPr>
          <w:rFonts w:ascii="Arial" w:hAnsi="Arial" w:cs="Arial"/>
          <w:sz w:val="18"/>
          <w:szCs w:val="18"/>
          <w:lang w:val="tr-TR"/>
        </w:rPr>
        <w:tab/>
        <w:t>Toplantı organizasyonu yapabilirim.</w:t>
      </w:r>
    </w:p>
    <w:p w:rsidR="00A71228" w:rsidRPr="004D6C1D" w:rsidRDefault="00A71228" w:rsidP="00A71228">
      <w:pPr>
        <w:ind w:left="851" w:hanging="283"/>
        <w:jc w:val="both"/>
        <w:rPr>
          <w:rFonts w:ascii="Arial" w:hAnsi="Arial" w:cs="Arial"/>
          <w:sz w:val="8"/>
          <w:szCs w:val="8"/>
          <w:lang w:val="tr-TR"/>
        </w:rPr>
      </w:pPr>
    </w:p>
    <w:p w:rsidR="00A71228" w:rsidRDefault="006C7452" w:rsidP="00A71228">
      <w:pPr>
        <w:pStyle w:val="GvdeMetni"/>
        <w:numPr>
          <w:ilvl w:val="0"/>
          <w:numId w:val="1"/>
        </w:numPr>
        <w:jc w:val="both"/>
        <w:rPr>
          <w:rFonts w:ascii="Arial" w:hAnsi="Arial" w:cs="Arial"/>
          <w:szCs w:val="18"/>
          <w:lang w:val="tr-TR"/>
        </w:rPr>
      </w:pPr>
      <w:r w:rsidRPr="004D6C1D">
        <w:rPr>
          <w:rFonts w:ascii="Arial" w:hAnsi="Arial" w:cs="Arial"/>
          <w:b/>
          <w:szCs w:val="18"/>
          <w:lang w:val="tr-TR"/>
        </w:rPr>
        <w:t>BEYAZ NOKTA</w:t>
      </w:r>
      <w:r w:rsidRPr="004D6C1D">
        <w:rPr>
          <w:rFonts w:ascii="Arial" w:hAnsi="Arial" w:cs="Arial"/>
          <w:szCs w:val="18"/>
          <w:lang w:val="tr-TR"/>
        </w:rPr>
        <w:t>'yı yurt dışında tanıtabilirim. Şöyle ki;………………………………………………</w:t>
      </w:r>
    </w:p>
    <w:p w:rsidR="00A71228" w:rsidRPr="004D6C1D" w:rsidRDefault="00A71228" w:rsidP="00A71228">
      <w:pPr>
        <w:pStyle w:val="GvdeMetni"/>
        <w:ind w:left="360"/>
        <w:jc w:val="both"/>
        <w:rPr>
          <w:rFonts w:ascii="Arial" w:hAnsi="Arial" w:cs="Arial"/>
          <w:sz w:val="8"/>
          <w:szCs w:val="8"/>
          <w:lang w:val="tr-TR"/>
        </w:rPr>
      </w:pPr>
    </w:p>
    <w:p w:rsidR="00A71228" w:rsidRPr="004D6C1D" w:rsidRDefault="006C7452" w:rsidP="00A71228">
      <w:pPr>
        <w:numPr>
          <w:ilvl w:val="0"/>
          <w:numId w:val="1"/>
        </w:numPr>
        <w:jc w:val="both"/>
        <w:rPr>
          <w:rFonts w:ascii="Arial" w:hAnsi="Arial" w:cs="Arial"/>
          <w:sz w:val="18"/>
          <w:szCs w:val="18"/>
          <w:lang w:val="tr-TR"/>
        </w:rPr>
      </w:pPr>
      <w:r w:rsidRPr="004D6C1D">
        <w:rPr>
          <w:rFonts w:ascii="Arial" w:hAnsi="Arial" w:cs="Arial"/>
          <w:b/>
          <w:sz w:val="18"/>
          <w:szCs w:val="18"/>
          <w:lang w:val="tr-TR"/>
        </w:rPr>
        <w:t>BEYAZ NOKTA</w:t>
      </w:r>
      <w:r w:rsidRPr="004D6C1D">
        <w:rPr>
          <w:rFonts w:ascii="Arial" w:hAnsi="Arial" w:cs="Arial"/>
          <w:sz w:val="18"/>
          <w:szCs w:val="18"/>
          <w:vertAlign w:val="superscript"/>
          <w:lang w:val="tr-TR"/>
        </w:rPr>
        <w:sym w:font="Symbol" w:char="F0E2"/>
      </w:r>
      <w:r w:rsidRPr="004D6C1D">
        <w:rPr>
          <w:rFonts w:ascii="Arial" w:hAnsi="Arial" w:cs="Arial"/>
          <w:sz w:val="18"/>
          <w:szCs w:val="18"/>
          <w:lang w:val="tr-TR"/>
        </w:rPr>
        <w:t xml:space="preserve">  faaliyetlerinde yararlı olacak doküman ve iç ve dış yayınları temin edebilirim.</w:t>
      </w:r>
    </w:p>
    <w:p w:rsidR="00A71228" w:rsidRPr="004D6C1D" w:rsidRDefault="00A71228" w:rsidP="00A71228">
      <w:pPr>
        <w:jc w:val="both"/>
        <w:rPr>
          <w:rFonts w:ascii="Arial" w:hAnsi="Arial" w:cs="Arial"/>
          <w:sz w:val="8"/>
          <w:szCs w:val="8"/>
          <w:lang w:val="tr-TR"/>
        </w:rPr>
      </w:pPr>
    </w:p>
    <w:p w:rsidR="00A71228" w:rsidRPr="004D6C1D" w:rsidRDefault="006C7452" w:rsidP="00A71228">
      <w:pPr>
        <w:numPr>
          <w:ilvl w:val="0"/>
          <w:numId w:val="4"/>
        </w:numPr>
        <w:tabs>
          <w:tab w:val="clear" w:pos="360"/>
          <w:tab w:val="num" w:pos="284"/>
        </w:tabs>
        <w:ind w:left="284" w:hanging="284"/>
        <w:jc w:val="both"/>
        <w:rPr>
          <w:rFonts w:ascii="Arial" w:hAnsi="Arial" w:cs="Arial"/>
          <w:b/>
          <w:sz w:val="18"/>
          <w:szCs w:val="18"/>
          <w:lang w:val="tr-TR"/>
        </w:rPr>
      </w:pPr>
      <w:r w:rsidRPr="004D6C1D">
        <w:rPr>
          <w:rFonts w:ascii="Arial" w:hAnsi="Arial" w:cs="Arial"/>
          <w:b/>
          <w:sz w:val="18"/>
          <w:szCs w:val="18"/>
          <w:lang w:val="tr-TR"/>
        </w:rPr>
        <w:t>ÇEŞİTLİ ÇALIŞMA GRUPLARINA KATILMA</w:t>
      </w:r>
    </w:p>
    <w:p w:rsidR="00A71228" w:rsidRPr="004D6C1D" w:rsidRDefault="006C7452" w:rsidP="00A71228">
      <w:pPr>
        <w:pStyle w:val="GvdeMetniGirintisi2"/>
        <w:jc w:val="both"/>
        <w:rPr>
          <w:rFonts w:ascii="Arial" w:hAnsi="Arial" w:cs="Arial"/>
          <w:szCs w:val="18"/>
        </w:rPr>
      </w:pPr>
      <w:r w:rsidRPr="004D6C1D">
        <w:rPr>
          <w:rFonts w:ascii="Arial" w:hAnsi="Arial" w:cs="Arial"/>
          <w:szCs w:val="18"/>
        </w:rPr>
        <w:t>—</w:t>
      </w:r>
      <w:r w:rsidRPr="004D6C1D">
        <w:rPr>
          <w:rFonts w:ascii="Arial" w:hAnsi="Arial" w:cs="Arial"/>
          <w:szCs w:val="18"/>
        </w:rPr>
        <w:tab/>
        <w:t>Çalışmak istediğiniz konu(lar)la ilgili bilgi verir misiniz?</w:t>
      </w:r>
    </w:p>
    <w:p w:rsidR="00A71228" w:rsidRPr="004D6C1D" w:rsidRDefault="006C7452" w:rsidP="00A71228">
      <w:pPr>
        <w:pStyle w:val="GvdeMetniGirintisi3"/>
        <w:ind w:right="-1"/>
        <w:jc w:val="both"/>
        <w:rPr>
          <w:rFonts w:ascii="Arial" w:hAnsi="Arial" w:cs="Arial"/>
          <w:szCs w:val="18"/>
        </w:rPr>
      </w:pPr>
      <w:r w:rsidRPr="004D6C1D">
        <w:rPr>
          <w:rFonts w:ascii="Arial" w:hAnsi="Arial" w:cs="Arial"/>
          <w:szCs w:val="18"/>
        </w:rPr>
        <w:t>…………………………………………………………………………………………………………</w:t>
      </w:r>
    </w:p>
    <w:p w:rsidR="00A71228" w:rsidRPr="007B2F32" w:rsidRDefault="00A71228" w:rsidP="00A71228">
      <w:pPr>
        <w:jc w:val="both"/>
        <w:rPr>
          <w:rFonts w:ascii="Arial" w:hAnsi="Arial" w:cs="Arial"/>
          <w:sz w:val="8"/>
          <w:szCs w:val="8"/>
          <w:lang w:val="tr-TR"/>
        </w:rPr>
      </w:pPr>
    </w:p>
    <w:p w:rsidR="00A71228" w:rsidRPr="004D6C1D" w:rsidRDefault="006C7452" w:rsidP="00A71228">
      <w:pPr>
        <w:pStyle w:val="GvdeMetniGirintisi2"/>
        <w:jc w:val="both"/>
        <w:rPr>
          <w:rFonts w:ascii="Arial" w:hAnsi="Arial" w:cs="Arial"/>
          <w:szCs w:val="18"/>
        </w:rPr>
      </w:pPr>
      <w:r w:rsidRPr="004D6C1D">
        <w:rPr>
          <w:rFonts w:ascii="Arial" w:hAnsi="Arial" w:cs="Arial"/>
          <w:szCs w:val="18"/>
        </w:rPr>
        <w:t xml:space="preserve">-   </w:t>
      </w:r>
      <w:r w:rsidRPr="004D6C1D">
        <w:rPr>
          <w:rFonts w:ascii="Arial" w:hAnsi="Arial" w:cs="Arial"/>
          <w:szCs w:val="18"/>
        </w:rPr>
        <w:tab/>
      </w:r>
      <w:r w:rsidRPr="004D6C1D">
        <w:rPr>
          <w:rFonts w:ascii="Arial" w:hAnsi="Arial" w:cs="Arial"/>
          <w:b/>
          <w:szCs w:val="18"/>
        </w:rPr>
        <w:t>BEYAZ NOKTA</w:t>
      </w:r>
      <w:r w:rsidRPr="004D6C1D">
        <w:rPr>
          <w:rFonts w:ascii="Arial" w:hAnsi="Arial" w:cs="Arial"/>
          <w:szCs w:val="18"/>
          <w:vertAlign w:val="superscript"/>
        </w:rPr>
        <w:sym w:font="Symbol" w:char="F0E2"/>
      </w:r>
      <w:r w:rsidRPr="004D6C1D">
        <w:rPr>
          <w:rFonts w:ascii="Arial" w:hAnsi="Arial" w:cs="Arial"/>
          <w:b/>
          <w:szCs w:val="18"/>
        </w:rPr>
        <w:t xml:space="preserve"> GELİŞİM VAKFI'NA</w:t>
      </w:r>
      <w:r w:rsidRPr="004D6C1D">
        <w:rPr>
          <w:rFonts w:ascii="Arial" w:hAnsi="Arial" w:cs="Arial"/>
          <w:szCs w:val="18"/>
        </w:rPr>
        <w:t xml:space="preserve"> ne kadar zaman ayırabilirsiniz?</w:t>
      </w:r>
    </w:p>
    <w:p w:rsidR="00A71228" w:rsidRPr="004D6C1D" w:rsidRDefault="006C7452" w:rsidP="00A71228">
      <w:pPr>
        <w:ind w:left="1134" w:hanging="283"/>
        <w:jc w:val="both"/>
        <w:rPr>
          <w:rFonts w:ascii="Arial" w:hAnsi="Arial" w:cs="Arial"/>
          <w:sz w:val="18"/>
          <w:szCs w:val="18"/>
          <w:lang w:val="tr-TR"/>
        </w:rPr>
      </w:pPr>
      <w:r w:rsidRPr="004D6C1D">
        <w:rPr>
          <w:rFonts w:ascii="Arial" w:hAnsi="Arial" w:cs="Arial"/>
          <w:sz w:val="18"/>
          <w:szCs w:val="18"/>
          <w:lang w:val="tr-TR"/>
        </w:rPr>
        <w:t>-</w:t>
      </w:r>
      <w:r w:rsidRPr="004D6C1D">
        <w:rPr>
          <w:rFonts w:ascii="Arial" w:hAnsi="Arial" w:cs="Arial"/>
          <w:sz w:val="18"/>
          <w:szCs w:val="18"/>
          <w:lang w:val="tr-TR"/>
        </w:rPr>
        <w:tab/>
        <w:t>Günde ............... saat</w:t>
      </w:r>
    </w:p>
    <w:p w:rsidR="00A71228" w:rsidRPr="004D6C1D" w:rsidRDefault="006C7452" w:rsidP="00A71228">
      <w:pPr>
        <w:ind w:left="1134" w:hanging="283"/>
        <w:jc w:val="both"/>
        <w:rPr>
          <w:rFonts w:ascii="Arial" w:hAnsi="Arial" w:cs="Arial"/>
          <w:sz w:val="18"/>
          <w:szCs w:val="18"/>
          <w:lang w:val="tr-TR"/>
        </w:rPr>
      </w:pPr>
      <w:r w:rsidRPr="004D6C1D">
        <w:rPr>
          <w:rFonts w:ascii="Arial" w:hAnsi="Arial" w:cs="Arial"/>
          <w:sz w:val="18"/>
          <w:szCs w:val="18"/>
          <w:lang w:val="tr-TR"/>
        </w:rPr>
        <w:t>-</w:t>
      </w:r>
      <w:r w:rsidRPr="004D6C1D">
        <w:rPr>
          <w:rFonts w:ascii="Arial" w:hAnsi="Arial" w:cs="Arial"/>
          <w:sz w:val="18"/>
          <w:szCs w:val="18"/>
          <w:lang w:val="tr-TR"/>
        </w:rPr>
        <w:tab/>
        <w:t>Haftada ............. saat</w:t>
      </w:r>
    </w:p>
    <w:p w:rsidR="00A71228" w:rsidRPr="004D6C1D" w:rsidRDefault="006C7452" w:rsidP="00A71228">
      <w:pPr>
        <w:ind w:left="1134" w:hanging="283"/>
        <w:jc w:val="both"/>
        <w:rPr>
          <w:rFonts w:ascii="Arial" w:hAnsi="Arial" w:cs="Arial"/>
          <w:sz w:val="18"/>
          <w:szCs w:val="18"/>
          <w:lang w:val="tr-TR"/>
        </w:rPr>
      </w:pPr>
      <w:r w:rsidRPr="004D6C1D">
        <w:rPr>
          <w:rFonts w:ascii="Arial" w:hAnsi="Arial" w:cs="Arial"/>
          <w:sz w:val="18"/>
          <w:szCs w:val="18"/>
          <w:lang w:val="tr-TR"/>
        </w:rPr>
        <w:t>-</w:t>
      </w:r>
      <w:r w:rsidRPr="004D6C1D">
        <w:rPr>
          <w:rFonts w:ascii="Arial" w:hAnsi="Arial" w:cs="Arial"/>
          <w:sz w:val="18"/>
          <w:szCs w:val="18"/>
          <w:lang w:val="tr-TR"/>
        </w:rPr>
        <w:tab/>
        <w:t>Ayda .................  saat</w:t>
      </w:r>
    </w:p>
    <w:p w:rsidR="00A71228" w:rsidRPr="004D6C1D" w:rsidRDefault="006C7452" w:rsidP="00A71228">
      <w:pPr>
        <w:ind w:left="1134" w:hanging="283"/>
        <w:jc w:val="both"/>
        <w:rPr>
          <w:rFonts w:ascii="Arial" w:hAnsi="Arial" w:cs="Arial"/>
          <w:sz w:val="18"/>
          <w:szCs w:val="18"/>
          <w:lang w:val="tr-TR"/>
        </w:rPr>
      </w:pPr>
      <w:r w:rsidRPr="004D6C1D">
        <w:rPr>
          <w:rFonts w:ascii="Arial" w:hAnsi="Arial" w:cs="Arial"/>
          <w:sz w:val="18"/>
          <w:szCs w:val="18"/>
          <w:lang w:val="tr-TR"/>
        </w:rPr>
        <w:t>-</w:t>
      </w:r>
      <w:r w:rsidRPr="004D6C1D">
        <w:rPr>
          <w:rFonts w:ascii="Arial" w:hAnsi="Arial" w:cs="Arial"/>
          <w:sz w:val="18"/>
          <w:szCs w:val="18"/>
          <w:lang w:val="tr-TR"/>
        </w:rPr>
        <w:tab/>
        <w:t>Her hangi bir sınırlamam yok. İstenilen her zaman katılabilirim.</w:t>
      </w:r>
    </w:p>
    <w:p w:rsidR="00A71228" w:rsidRPr="007B2F32" w:rsidRDefault="00A71228" w:rsidP="00A71228">
      <w:pPr>
        <w:jc w:val="both"/>
        <w:rPr>
          <w:rFonts w:ascii="Arial" w:hAnsi="Arial" w:cs="Arial"/>
          <w:sz w:val="8"/>
          <w:szCs w:val="8"/>
          <w:lang w:val="tr-TR"/>
        </w:rPr>
      </w:pPr>
    </w:p>
    <w:p w:rsidR="00A71228" w:rsidRPr="004D6C1D" w:rsidRDefault="006C7452" w:rsidP="00A71228">
      <w:pPr>
        <w:numPr>
          <w:ilvl w:val="0"/>
          <w:numId w:val="2"/>
        </w:numPr>
        <w:jc w:val="both"/>
        <w:rPr>
          <w:rFonts w:ascii="Arial" w:hAnsi="Arial" w:cs="Arial"/>
          <w:sz w:val="18"/>
          <w:szCs w:val="18"/>
          <w:lang w:val="tr-TR"/>
        </w:rPr>
      </w:pPr>
      <w:r w:rsidRPr="004D6C1D">
        <w:rPr>
          <w:rFonts w:ascii="Arial" w:hAnsi="Arial" w:cs="Arial"/>
          <w:sz w:val="18"/>
          <w:szCs w:val="18"/>
          <w:lang w:val="tr-TR"/>
        </w:rPr>
        <w:t>Çalışma grubu arzu ederse, seyahat edebilirim</w:t>
      </w:r>
    </w:p>
    <w:p w:rsidR="00A71228" w:rsidRPr="004D6C1D" w:rsidRDefault="006C7452" w:rsidP="00A71228">
      <w:pPr>
        <w:tabs>
          <w:tab w:val="left" w:pos="851"/>
        </w:tabs>
        <w:ind w:left="426"/>
        <w:jc w:val="both"/>
        <w:rPr>
          <w:rFonts w:ascii="Arial" w:hAnsi="Arial" w:cs="Arial"/>
          <w:sz w:val="18"/>
          <w:szCs w:val="18"/>
          <w:lang w:val="tr-TR"/>
        </w:rPr>
      </w:pPr>
      <w:r w:rsidRPr="004D6C1D">
        <w:rPr>
          <w:rFonts w:ascii="Arial" w:hAnsi="Arial" w:cs="Arial"/>
          <w:sz w:val="18"/>
          <w:szCs w:val="18"/>
          <w:lang w:val="tr-TR"/>
        </w:rPr>
        <w:t xml:space="preserve">       </w:t>
      </w:r>
      <w:r w:rsidRPr="004D6C1D">
        <w:rPr>
          <w:rFonts w:ascii="Arial" w:hAnsi="Arial" w:cs="Arial"/>
          <w:sz w:val="18"/>
          <w:szCs w:val="18"/>
          <w:lang w:val="tr-TR"/>
        </w:rPr>
        <w:tab/>
      </w:r>
      <w:r w:rsidRPr="004D6C1D">
        <w:rPr>
          <w:rFonts w:ascii="Arial" w:hAnsi="Arial" w:cs="Arial"/>
          <w:sz w:val="18"/>
          <w:szCs w:val="18"/>
          <w:lang w:val="tr-TR"/>
        </w:rPr>
        <w:sym w:font="Wingdings" w:char="F071"/>
      </w:r>
      <w:r w:rsidRPr="004D6C1D">
        <w:rPr>
          <w:rFonts w:ascii="Arial" w:hAnsi="Arial" w:cs="Arial"/>
          <w:sz w:val="18"/>
          <w:szCs w:val="18"/>
          <w:lang w:val="tr-TR"/>
        </w:rPr>
        <w:t xml:space="preserve"> Evet      </w:t>
      </w:r>
      <w:r w:rsidRPr="004D6C1D">
        <w:rPr>
          <w:rFonts w:ascii="Arial" w:hAnsi="Arial" w:cs="Arial"/>
          <w:sz w:val="18"/>
          <w:szCs w:val="18"/>
          <w:lang w:val="tr-TR"/>
        </w:rPr>
        <w:tab/>
      </w:r>
      <w:r w:rsidRPr="004D6C1D">
        <w:rPr>
          <w:rFonts w:ascii="Arial" w:hAnsi="Arial" w:cs="Arial"/>
          <w:sz w:val="18"/>
          <w:szCs w:val="18"/>
          <w:lang w:val="tr-TR"/>
        </w:rPr>
        <w:sym w:font="Wingdings" w:char="F071"/>
      </w:r>
      <w:r w:rsidRPr="004D6C1D">
        <w:rPr>
          <w:rFonts w:ascii="Arial" w:hAnsi="Arial" w:cs="Arial"/>
          <w:sz w:val="18"/>
          <w:szCs w:val="18"/>
          <w:lang w:val="tr-TR"/>
        </w:rPr>
        <w:t xml:space="preserve"> Hayır</w:t>
      </w:r>
    </w:p>
    <w:p w:rsidR="00A71228" w:rsidRPr="007B2F32" w:rsidRDefault="00A71228" w:rsidP="00A71228">
      <w:pPr>
        <w:jc w:val="both"/>
        <w:rPr>
          <w:rFonts w:ascii="Arial" w:hAnsi="Arial" w:cs="Arial"/>
          <w:sz w:val="8"/>
          <w:szCs w:val="8"/>
          <w:lang w:val="tr-TR"/>
        </w:rPr>
      </w:pPr>
    </w:p>
    <w:p w:rsidR="00A71228" w:rsidRPr="004D6C1D" w:rsidRDefault="006C7452" w:rsidP="00A71228">
      <w:pPr>
        <w:numPr>
          <w:ilvl w:val="0"/>
          <w:numId w:val="3"/>
        </w:numPr>
        <w:jc w:val="both"/>
        <w:rPr>
          <w:rFonts w:ascii="Arial" w:hAnsi="Arial" w:cs="Arial"/>
          <w:b/>
          <w:sz w:val="18"/>
          <w:szCs w:val="18"/>
          <w:lang w:val="tr-TR"/>
        </w:rPr>
      </w:pPr>
      <w:r w:rsidRPr="004D6C1D">
        <w:rPr>
          <w:rFonts w:ascii="Arial" w:hAnsi="Arial" w:cs="Arial"/>
          <w:b/>
          <w:sz w:val="18"/>
          <w:szCs w:val="18"/>
          <w:lang w:val="tr-TR"/>
        </w:rPr>
        <w:t>BNGV</w:t>
      </w:r>
      <w:r>
        <w:rPr>
          <w:rFonts w:ascii="Arial" w:hAnsi="Arial" w:cs="Arial"/>
          <w:b/>
          <w:sz w:val="18"/>
          <w:szCs w:val="18"/>
          <w:lang w:val="tr-TR"/>
        </w:rPr>
        <w:t>'NA MADDİ KATKIDA BULUNMAK</w:t>
      </w:r>
      <w:r w:rsidRPr="004D6C1D">
        <w:rPr>
          <w:rFonts w:ascii="Arial" w:hAnsi="Arial" w:cs="Arial"/>
          <w:b/>
          <w:sz w:val="18"/>
          <w:szCs w:val="18"/>
          <w:lang w:val="tr-TR"/>
        </w:rPr>
        <w:t>/SAĞLAMAK</w:t>
      </w:r>
    </w:p>
    <w:p w:rsidR="00A71228" w:rsidRPr="004D6C1D" w:rsidRDefault="006C7452" w:rsidP="00A71228">
      <w:pPr>
        <w:numPr>
          <w:ilvl w:val="0"/>
          <w:numId w:val="5"/>
        </w:numPr>
        <w:tabs>
          <w:tab w:val="clear" w:pos="757"/>
        </w:tabs>
        <w:jc w:val="both"/>
        <w:rPr>
          <w:rFonts w:ascii="Arial" w:hAnsi="Arial" w:cs="Arial"/>
          <w:sz w:val="18"/>
          <w:szCs w:val="18"/>
          <w:lang w:val="tr-TR"/>
        </w:rPr>
      </w:pPr>
      <w:r w:rsidRPr="004D6C1D">
        <w:rPr>
          <w:rFonts w:ascii="Arial" w:hAnsi="Arial" w:cs="Arial"/>
          <w:b/>
          <w:sz w:val="18"/>
          <w:szCs w:val="18"/>
          <w:lang w:val="tr-TR"/>
        </w:rPr>
        <w:t>BNGV</w:t>
      </w:r>
      <w:r w:rsidRPr="004D6C1D">
        <w:rPr>
          <w:rFonts w:ascii="Arial" w:hAnsi="Arial" w:cs="Arial"/>
          <w:bCs/>
          <w:sz w:val="18"/>
          <w:szCs w:val="18"/>
          <w:lang w:val="tr-TR"/>
        </w:rPr>
        <w:t>'na</w:t>
      </w:r>
      <w:r w:rsidRPr="004D6C1D">
        <w:rPr>
          <w:rFonts w:ascii="Arial" w:hAnsi="Arial" w:cs="Arial"/>
          <w:sz w:val="18"/>
          <w:szCs w:val="18"/>
          <w:lang w:val="tr-TR"/>
        </w:rPr>
        <w:t xml:space="preserve"> maddi katkıda bulunabilirim. Katkım takriben …………………………………. TL olabilir. </w:t>
      </w:r>
    </w:p>
    <w:p w:rsidR="00A71228" w:rsidRPr="004D6C1D" w:rsidRDefault="006C7452" w:rsidP="00A71228">
      <w:pPr>
        <w:numPr>
          <w:ilvl w:val="0"/>
          <w:numId w:val="5"/>
        </w:numPr>
        <w:tabs>
          <w:tab w:val="clear" w:pos="757"/>
        </w:tabs>
        <w:jc w:val="both"/>
        <w:rPr>
          <w:rFonts w:ascii="Arial" w:hAnsi="Arial" w:cs="Arial"/>
          <w:sz w:val="18"/>
          <w:szCs w:val="18"/>
          <w:lang w:val="tr-TR"/>
        </w:rPr>
      </w:pPr>
      <w:r w:rsidRPr="004D6C1D">
        <w:rPr>
          <w:rFonts w:ascii="Arial" w:hAnsi="Arial" w:cs="Arial"/>
          <w:sz w:val="18"/>
          <w:szCs w:val="18"/>
          <w:lang w:val="tr-TR"/>
        </w:rPr>
        <w:t>Maddi katkıda bulunamam. Ancak araç, gereç, demirbaş vb. sağlayabilirim.</w:t>
      </w:r>
    </w:p>
    <w:p w:rsidR="00A71228" w:rsidRDefault="006C7452" w:rsidP="00A71228">
      <w:pPr>
        <w:numPr>
          <w:ilvl w:val="0"/>
          <w:numId w:val="5"/>
        </w:numPr>
        <w:tabs>
          <w:tab w:val="clear" w:pos="757"/>
        </w:tabs>
        <w:jc w:val="both"/>
        <w:rPr>
          <w:rFonts w:ascii="Arial" w:hAnsi="Arial" w:cs="Arial"/>
          <w:sz w:val="18"/>
          <w:szCs w:val="18"/>
          <w:lang w:val="tr-TR"/>
        </w:rPr>
      </w:pPr>
      <w:r w:rsidRPr="004D6C1D">
        <w:rPr>
          <w:rFonts w:ascii="Arial" w:hAnsi="Arial" w:cs="Arial"/>
          <w:sz w:val="18"/>
          <w:szCs w:val="18"/>
          <w:lang w:val="tr-TR"/>
        </w:rPr>
        <w:t>Katkıda bulunacak kişileri bulabilirim.</w:t>
      </w:r>
    </w:p>
    <w:p w:rsidR="00A71228" w:rsidRPr="00280787" w:rsidRDefault="006C7452" w:rsidP="00A71228">
      <w:pPr>
        <w:numPr>
          <w:ilvl w:val="0"/>
          <w:numId w:val="5"/>
        </w:numPr>
        <w:tabs>
          <w:tab w:val="left" w:pos="426"/>
        </w:tabs>
        <w:jc w:val="both"/>
        <w:rPr>
          <w:rFonts w:ascii="Arial" w:hAnsi="Arial" w:cs="Arial"/>
          <w:sz w:val="18"/>
          <w:szCs w:val="18"/>
          <w:lang w:val="tr-TR"/>
        </w:rPr>
      </w:pPr>
      <w:r>
        <w:rPr>
          <w:rFonts w:ascii="Arial" w:hAnsi="Arial" w:cs="Arial"/>
          <w:sz w:val="18"/>
          <w:szCs w:val="18"/>
          <w:lang w:val="tr-TR"/>
        </w:rPr>
        <w:t>Açık opsiyonlu uçak bileti</w:t>
      </w:r>
      <w:r w:rsidRPr="00BD67F8">
        <w:rPr>
          <w:rFonts w:ascii="Arial" w:hAnsi="Arial" w:cs="Arial"/>
          <w:sz w:val="18"/>
          <w:szCs w:val="18"/>
          <w:lang w:val="tr-TR"/>
        </w:rPr>
        <w:t xml:space="preserve"> temini </w:t>
      </w:r>
    </w:p>
    <w:p w:rsidR="00A71228" w:rsidRPr="007B2F32" w:rsidRDefault="00A71228" w:rsidP="00A71228">
      <w:pPr>
        <w:ind w:firstLine="2840"/>
        <w:jc w:val="both"/>
        <w:rPr>
          <w:rFonts w:ascii="Arial" w:hAnsi="Arial" w:cs="Arial"/>
          <w:sz w:val="8"/>
          <w:szCs w:val="8"/>
          <w:lang w:val="tr-TR"/>
        </w:rPr>
      </w:pPr>
    </w:p>
    <w:p w:rsidR="00A71228" w:rsidRPr="004D6C1D" w:rsidRDefault="006C7452" w:rsidP="00A71228">
      <w:pPr>
        <w:numPr>
          <w:ilvl w:val="0"/>
          <w:numId w:val="3"/>
        </w:numPr>
        <w:jc w:val="both"/>
        <w:rPr>
          <w:rFonts w:ascii="Arial" w:hAnsi="Arial" w:cs="Arial"/>
          <w:sz w:val="18"/>
          <w:szCs w:val="18"/>
          <w:lang w:val="tr-TR"/>
        </w:rPr>
      </w:pPr>
      <w:r w:rsidRPr="004D6C1D">
        <w:rPr>
          <w:rFonts w:ascii="Arial" w:hAnsi="Arial" w:cs="Arial"/>
          <w:b/>
          <w:sz w:val="18"/>
          <w:szCs w:val="18"/>
          <w:lang w:val="tr-TR"/>
        </w:rPr>
        <w:t>BNGV İHTİYAÇ LİSTESİNDEN BAZI KALEMLERİN KARŞILANMASI</w:t>
      </w:r>
    </w:p>
    <w:p w:rsidR="00A71228" w:rsidRPr="004D6C1D" w:rsidRDefault="006C7452" w:rsidP="00A71228">
      <w:pPr>
        <w:ind w:firstLine="360"/>
        <w:jc w:val="both"/>
        <w:rPr>
          <w:rFonts w:ascii="Arial" w:hAnsi="Arial" w:cs="Arial"/>
          <w:sz w:val="18"/>
          <w:szCs w:val="18"/>
          <w:lang w:val="tr-TR"/>
        </w:rPr>
      </w:pPr>
      <w:r w:rsidRPr="004D6C1D">
        <w:rPr>
          <w:rFonts w:ascii="Arial" w:hAnsi="Arial" w:cs="Arial"/>
          <w:sz w:val="18"/>
          <w:szCs w:val="18"/>
          <w:lang w:val="tr-TR"/>
        </w:rPr>
        <w:t>(</w:t>
      </w:r>
      <w:r w:rsidRPr="00280787">
        <w:rPr>
          <w:rFonts w:ascii="Arial" w:hAnsi="Arial" w:cs="Arial"/>
          <w:b/>
          <w:i/>
          <w:sz w:val="18"/>
          <w:szCs w:val="18"/>
          <w:lang w:val="tr-TR"/>
        </w:rPr>
        <w:t>Lütfen ekteki ihtiyaç listesinden işaretleyiniz.)</w:t>
      </w:r>
    </w:p>
    <w:p w:rsidR="00A71228" w:rsidRPr="007B2F32" w:rsidRDefault="00A71228" w:rsidP="00A71228">
      <w:pPr>
        <w:jc w:val="both"/>
        <w:rPr>
          <w:rFonts w:ascii="Arial" w:hAnsi="Arial" w:cs="Arial"/>
          <w:sz w:val="8"/>
          <w:szCs w:val="8"/>
          <w:lang w:val="tr-TR"/>
        </w:rPr>
      </w:pPr>
    </w:p>
    <w:p w:rsidR="00A71228" w:rsidRPr="004D6C1D" w:rsidRDefault="006C7452" w:rsidP="00A71228">
      <w:pPr>
        <w:numPr>
          <w:ilvl w:val="0"/>
          <w:numId w:val="3"/>
        </w:numPr>
        <w:jc w:val="both"/>
        <w:rPr>
          <w:rFonts w:ascii="Arial" w:hAnsi="Arial" w:cs="Arial"/>
          <w:b/>
          <w:sz w:val="18"/>
          <w:szCs w:val="18"/>
          <w:lang w:val="tr-TR"/>
        </w:rPr>
      </w:pPr>
      <w:r w:rsidRPr="004D6C1D">
        <w:rPr>
          <w:rFonts w:ascii="Arial" w:hAnsi="Arial" w:cs="Arial"/>
          <w:b/>
          <w:sz w:val="18"/>
          <w:szCs w:val="18"/>
          <w:lang w:val="tr-TR"/>
        </w:rPr>
        <w:t>PERSONEL KATKISI</w:t>
      </w:r>
    </w:p>
    <w:p w:rsidR="00A71228" w:rsidRPr="004D6C1D" w:rsidRDefault="006C7452" w:rsidP="00A71228">
      <w:pPr>
        <w:numPr>
          <w:ilvl w:val="0"/>
          <w:numId w:val="6"/>
        </w:numPr>
        <w:tabs>
          <w:tab w:val="clear" w:pos="964"/>
          <w:tab w:val="num" w:pos="709"/>
        </w:tabs>
        <w:ind w:left="709" w:hanging="283"/>
        <w:jc w:val="both"/>
        <w:rPr>
          <w:rFonts w:ascii="Arial" w:hAnsi="Arial" w:cs="Arial"/>
          <w:sz w:val="18"/>
          <w:szCs w:val="18"/>
          <w:lang w:val="tr-TR"/>
        </w:rPr>
      </w:pPr>
      <w:r w:rsidRPr="004D6C1D">
        <w:rPr>
          <w:rFonts w:ascii="Arial" w:hAnsi="Arial" w:cs="Arial"/>
          <w:sz w:val="18"/>
          <w:szCs w:val="18"/>
          <w:lang w:val="tr-TR"/>
        </w:rPr>
        <w:t xml:space="preserve">Çalıştırdığım personelin artık zamanlarını </w:t>
      </w:r>
      <w:r w:rsidRPr="004D6C1D">
        <w:rPr>
          <w:rFonts w:ascii="Arial" w:hAnsi="Arial" w:cs="Arial"/>
          <w:b/>
          <w:sz w:val="18"/>
          <w:szCs w:val="18"/>
          <w:lang w:val="tr-TR"/>
        </w:rPr>
        <w:t>BEYAZ NOKTA</w:t>
      </w:r>
      <w:r w:rsidRPr="004D6C1D">
        <w:rPr>
          <w:rFonts w:ascii="Arial" w:hAnsi="Arial" w:cs="Arial"/>
          <w:sz w:val="18"/>
          <w:szCs w:val="18"/>
          <w:lang w:val="tr-TR"/>
        </w:rPr>
        <w:t>'ya tahsis edebilirim.</w:t>
      </w:r>
      <w:r w:rsidRPr="004D6C1D">
        <w:rPr>
          <w:rFonts w:ascii="Arial" w:hAnsi="Arial" w:cs="Arial"/>
          <w:sz w:val="18"/>
          <w:szCs w:val="18"/>
          <w:lang w:val="tr-TR"/>
        </w:rPr>
        <w:tab/>
      </w:r>
    </w:p>
    <w:p w:rsidR="00A71228" w:rsidRPr="004D6C1D" w:rsidRDefault="006C7452" w:rsidP="00A71228">
      <w:pPr>
        <w:numPr>
          <w:ilvl w:val="0"/>
          <w:numId w:val="6"/>
        </w:numPr>
        <w:tabs>
          <w:tab w:val="clear" w:pos="964"/>
          <w:tab w:val="num" w:pos="709"/>
        </w:tabs>
        <w:ind w:left="709" w:hanging="283"/>
        <w:jc w:val="both"/>
        <w:rPr>
          <w:rFonts w:ascii="Arial" w:hAnsi="Arial" w:cs="Arial"/>
          <w:sz w:val="18"/>
          <w:szCs w:val="18"/>
          <w:lang w:val="tr-TR"/>
        </w:rPr>
      </w:pPr>
      <w:r w:rsidRPr="004D6C1D">
        <w:rPr>
          <w:rFonts w:ascii="Arial" w:hAnsi="Arial" w:cs="Arial"/>
          <w:sz w:val="18"/>
          <w:szCs w:val="18"/>
          <w:lang w:val="tr-TR"/>
        </w:rPr>
        <w:t>Kendim personel çalıştırmıyorum. Ancak, çevremden artık zamanı olan personel çalıştıranları ikna edebilirim.</w:t>
      </w:r>
    </w:p>
    <w:p w:rsidR="00A71228" w:rsidRPr="007B2F32" w:rsidRDefault="00A71228" w:rsidP="00A71228">
      <w:pPr>
        <w:jc w:val="both"/>
        <w:rPr>
          <w:rFonts w:ascii="Arial" w:hAnsi="Arial" w:cs="Arial"/>
          <w:sz w:val="8"/>
          <w:szCs w:val="8"/>
          <w:lang w:val="tr-TR"/>
        </w:rPr>
      </w:pPr>
    </w:p>
    <w:p w:rsidR="00A71228" w:rsidRPr="004D6C1D" w:rsidRDefault="006C7452" w:rsidP="00A71228">
      <w:pPr>
        <w:numPr>
          <w:ilvl w:val="0"/>
          <w:numId w:val="3"/>
        </w:numPr>
        <w:jc w:val="both"/>
        <w:rPr>
          <w:rFonts w:ascii="Arial" w:hAnsi="Arial" w:cs="Arial"/>
          <w:b/>
          <w:sz w:val="18"/>
          <w:szCs w:val="18"/>
          <w:lang w:val="tr-TR"/>
        </w:rPr>
      </w:pPr>
      <w:r w:rsidRPr="004D6C1D">
        <w:rPr>
          <w:rFonts w:ascii="Arial" w:hAnsi="Arial" w:cs="Arial"/>
          <w:b/>
          <w:sz w:val="18"/>
          <w:szCs w:val="18"/>
          <w:lang w:val="tr-TR"/>
        </w:rPr>
        <w:t>VAKFA GELİR YARATMAK</w:t>
      </w:r>
    </w:p>
    <w:p w:rsidR="00A71228" w:rsidRPr="004D6C1D" w:rsidRDefault="006C7452" w:rsidP="00A71228">
      <w:pPr>
        <w:numPr>
          <w:ilvl w:val="0"/>
          <w:numId w:val="7"/>
        </w:numPr>
        <w:tabs>
          <w:tab w:val="clear" w:pos="964"/>
          <w:tab w:val="num" w:pos="709"/>
        </w:tabs>
        <w:ind w:left="709" w:hanging="283"/>
        <w:jc w:val="both"/>
        <w:rPr>
          <w:rFonts w:ascii="Arial" w:hAnsi="Arial" w:cs="Arial"/>
          <w:sz w:val="18"/>
          <w:szCs w:val="18"/>
          <w:lang w:val="tr-TR"/>
        </w:rPr>
      </w:pPr>
      <w:r w:rsidRPr="004D6C1D">
        <w:rPr>
          <w:rFonts w:ascii="Arial" w:hAnsi="Arial" w:cs="Arial"/>
          <w:sz w:val="18"/>
          <w:szCs w:val="18"/>
          <w:lang w:val="tr-TR"/>
        </w:rPr>
        <w:t xml:space="preserve">Bağış karşılığı </w:t>
      </w:r>
      <w:r w:rsidRPr="004D6C1D">
        <w:rPr>
          <w:rFonts w:ascii="Arial" w:hAnsi="Arial" w:cs="Arial"/>
          <w:b/>
          <w:sz w:val="18"/>
          <w:szCs w:val="18"/>
          <w:lang w:val="tr-TR"/>
        </w:rPr>
        <w:t>BEYAZ NOKTA</w:t>
      </w:r>
      <w:r w:rsidRPr="004D6C1D">
        <w:rPr>
          <w:rFonts w:ascii="Arial" w:hAnsi="Arial" w:cs="Arial"/>
          <w:sz w:val="18"/>
          <w:szCs w:val="18"/>
          <w:vertAlign w:val="superscript"/>
          <w:lang w:val="tr-TR"/>
        </w:rPr>
        <w:sym w:font="Symbol" w:char="F0E2"/>
      </w:r>
      <w:r w:rsidRPr="004D6C1D">
        <w:rPr>
          <w:rFonts w:ascii="Arial" w:hAnsi="Arial" w:cs="Arial"/>
          <w:sz w:val="18"/>
          <w:szCs w:val="18"/>
          <w:lang w:val="tr-TR"/>
        </w:rPr>
        <w:t xml:space="preserve"> yayınlarından alacak kişiler bulabilirim.</w:t>
      </w:r>
    </w:p>
    <w:p w:rsidR="00A71228" w:rsidRPr="004D6C1D" w:rsidRDefault="006C7452" w:rsidP="00A71228">
      <w:pPr>
        <w:numPr>
          <w:ilvl w:val="0"/>
          <w:numId w:val="7"/>
        </w:numPr>
        <w:tabs>
          <w:tab w:val="clear" w:pos="964"/>
          <w:tab w:val="num" w:pos="709"/>
        </w:tabs>
        <w:ind w:left="709" w:hanging="283"/>
        <w:jc w:val="both"/>
        <w:rPr>
          <w:rFonts w:ascii="Arial" w:hAnsi="Arial" w:cs="Arial"/>
          <w:sz w:val="18"/>
          <w:szCs w:val="18"/>
          <w:lang w:val="tr-TR"/>
        </w:rPr>
      </w:pPr>
      <w:r w:rsidRPr="004D6C1D">
        <w:rPr>
          <w:rFonts w:ascii="Arial" w:hAnsi="Arial" w:cs="Arial"/>
          <w:b/>
          <w:sz w:val="18"/>
          <w:szCs w:val="18"/>
          <w:lang w:val="tr-TR"/>
        </w:rPr>
        <w:t xml:space="preserve">BNGV'NA </w:t>
      </w:r>
      <w:r w:rsidRPr="004D6C1D">
        <w:rPr>
          <w:rFonts w:ascii="Arial" w:hAnsi="Arial" w:cs="Arial"/>
          <w:sz w:val="18"/>
          <w:szCs w:val="18"/>
          <w:lang w:val="tr-TR"/>
        </w:rPr>
        <w:t>Gelir Yaratma Faaliyetleri işini üstlenebilirim veya üstlenecek bir kişi /grup bulabilirim. (Lütfen faaliyetin ne olacağını buraya yazınız:………………………………………………………………………….</w:t>
      </w:r>
    </w:p>
    <w:p w:rsidR="00A71228" w:rsidRPr="004D6C1D" w:rsidRDefault="006C7452" w:rsidP="00A71228">
      <w:pPr>
        <w:numPr>
          <w:ilvl w:val="0"/>
          <w:numId w:val="7"/>
        </w:numPr>
        <w:tabs>
          <w:tab w:val="clear" w:pos="964"/>
          <w:tab w:val="num" w:pos="709"/>
        </w:tabs>
        <w:ind w:left="709" w:hanging="283"/>
        <w:jc w:val="both"/>
        <w:rPr>
          <w:rFonts w:ascii="Arial" w:hAnsi="Arial" w:cs="Arial"/>
          <w:sz w:val="18"/>
          <w:szCs w:val="18"/>
          <w:lang w:val="tr-TR"/>
        </w:rPr>
      </w:pPr>
      <w:r w:rsidRPr="004D6C1D">
        <w:rPr>
          <w:rFonts w:ascii="Arial" w:hAnsi="Arial" w:cs="Arial"/>
          <w:sz w:val="18"/>
          <w:szCs w:val="18"/>
          <w:lang w:val="tr-TR"/>
        </w:rPr>
        <w:t>BN projelerini destekleyecek -mali veya aynî – sponsor bulabilirim.</w:t>
      </w:r>
      <w:r w:rsidRPr="004D6C1D">
        <w:rPr>
          <w:rFonts w:ascii="Arial" w:hAnsi="Arial" w:cs="Arial"/>
          <w:sz w:val="18"/>
          <w:szCs w:val="18"/>
          <w:lang w:val="tr-TR"/>
        </w:rPr>
        <w:tab/>
      </w:r>
      <w:r w:rsidRPr="004D6C1D">
        <w:rPr>
          <w:rFonts w:ascii="Arial" w:hAnsi="Arial" w:cs="Arial"/>
          <w:sz w:val="18"/>
          <w:szCs w:val="18"/>
          <w:lang w:val="tr-TR"/>
        </w:rPr>
        <w:tab/>
      </w:r>
      <w:r w:rsidRPr="004D6C1D">
        <w:rPr>
          <w:rFonts w:ascii="Arial" w:hAnsi="Arial" w:cs="Arial"/>
          <w:sz w:val="18"/>
          <w:szCs w:val="18"/>
          <w:lang w:val="tr-TR"/>
        </w:rPr>
        <w:tab/>
      </w:r>
    </w:p>
    <w:p w:rsidR="00A71228" w:rsidRPr="004D6C1D" w:rsidRDefault="006C7452" w:rsidP="00A71228">
      <w:pPr>
        <w:numPr>
          <w:ilvl w:val="0"/>
          <w:numId w:val="7"/>
        </w:numPr>
        <w:tabs>
          <w:tab w:val="clear" w:pos="964"/>
          <w:tab w:val="num" w:pos="709"/>
        </w:tabs>
        <w:ind w:left="709" w:hanging="283"/>
        <w:jc w:val="both"/>
        <w:rPr>
          <w:rFonts w:ascii="Arial" w:hAnsi="Arial" w:cs="Arial"/>
          <w:sz w:val="18"/>
          <w:szCs w:val="18"/>
          <w:lang w:val="tr-TR"/>
        </w:rPr>
        <w:sectPr w:rsidR="00A71228" w:rsidRPr="004D6C1D">
          <w:footerReference w:type="even" r:id="rId10"/>
          <w:footerReference w:type="default" r:id="rId11"/>
          <w:type w:val="continuous"/>
          <w:pgSz w:w="11900" w:h="16820"/>
          <w:pgMar w:top="1134" w:right="843" w:bottom="1134" w:left="1134" w:header="737" w:footer="737" w:gutter="0"/>
          <w:cols w:space="170"/>
        </w:sectPr>
      </w:pPr>
      <w:r w:rsidRPr="004D6C1D">
        <w:rPr>
          <w:rFonts w:ascii="Arial" w:hAnsi="Arial" w:cs="Arial"/>
          <w:sz w:val="18"/>
          <w:szCs w:val="18"/>
          <w:lang w:val="tr-TR"/>
        </w:rPr>
        <w:t>BN projeleriyle ilgili kampanyalara katkıda bulunabilecek kişileri etkileyebilirim.</w:t>
      </w:r>
    </w:p>
    <w:p w:rsidR="00A71228" w:rsidRPr="004D6C1D" w:rsidRDefault="006C7452" w:rsidP="00A71228">
      <w:pPr>
        <w:numPr>
          <w:ilvl w:val="0"/>
          <w:numId w:val="8"/>
        </w:numPr>
        <w:tabs>
          <w:tab w:val="clear" w:pos="360"/>
          <w:tab w:val="num" w:pos="-426"/>
          <w:tab w:val="left" w:pos="426"/>
        </w:tabs>
        <w:ind w:left="142" w:firstLine="0"/>
        <w:jc w:val="both"/>
        <w:rPr>
          <w:rFonts w:ascii="Arial" w:hAnsi="Arial" w:cs="Arial"/>
          <w:sz w:val="18"/>
          <w:szCs w:val="18"/>
          <w:lang w:val="tr-TR"/>
        </w:rPr>
      </w:pPr>
      <w:r w:rsidRPr="004D6C1D">
        <w:rPr>
          <w:rFonts w:ascii="Arial" w:hAnsi="Arial" w:cs="Arial"/>
          <w:sz w:val="18"/>
          <w:szCs w:val="18"/>
          <w:lang w:val="tr-TR"/>
        </w:rPr>
        <w:lastRenderedPageBreak/>
        <w:t>Tanıdığım öğreticilerin, özellikle de üniversite öğretim üyelerinin kampanyaya katılımını sağlayabilirim.</w:t>
      </w:r>
    </w:p>
    <w:p w:rsidR="00A71228" w:rsidRPr="004D6C1D" w:rsidRDefault="006C7452" w:rsidP="00A71228">
      <w:pPr>
        <w:numPr>
          <w:ilvl w:val="0"/>
          <w:numId w:val="8"/>
        </w:numPr>
        <w:tabs>
          <w:tab w:val="clear" w:pos="360"/>
          <w:tab w:val="num" w:pos="-426"/>
          <w:tab w:val="left" w:pos="426"/>
        </w:tabs>
        <w:ind w:left="142" w:firstLine="0"/>
        <w:jc w:val="both"/>
        <w:rPr>
          <w:rFonts w:ascii="Arial" w:hAnsi="Arial" w:cs="Arial"/>
          <w:sz w:val="18"/>
          <w:szCs w:val="18"/>
          <w:lang w:val="tr-TR"/>
        </w:rPr>
      </w:pPr>
      <w:r w:rsidRPr="004D6C1D">
        <w:rPr>
          <w:rFonts w:ascii="Arial" w:hAnsi="Arial" w:cs="Arial"/>
          <w:sz w:val="18"/>
          <w:szCs w:val="18"/>
          <w:lang w:val="tr-TR"/>
        </w:rPr>
        <w:t xml:space="preserve">Gazete, dergi vb. yazılı basın için ezber hakkında yazı yazabilirim. </w:t>
      </w:r>
    </w:p>
    <w:p w:rsidR="00A71228" w:rsidRPr="004D6C1D" w:rsidRDefault="006C7452" w:rsidP="00A71228">
      <w:pPr>
        <w:numPr>
          <w:ilvl w:val="0"/>
          <w:numId w:val="8"/>
        </w:numPr>
        <w:tabs>
          <w:tab w:val="clear" w:pos="360"/>
          <w:tab w:val="num" w:pos="-426"/>
          <w:tab w:val="left" w:pos="426"/>
        </w:tabs>
        <w:ind w:left="142" w:firstLine="0"/>
        <w:jc w:val="both"/>
        <w:rPr>
          <w:rFonts w:ascii="Arial" w:hAnsi="Arial" w:cs="Arial"/>
          <w:sz w:val="18"/>
          <w:szCs w:val="18"/>
          <w:lang w:val="tr-TR"/>
        </w:rPr>
      </w:pPr>
      <w:r w:rsidRPr="004D6C1D">
        <w:rPr>
          <w:rFonts w:ascii="Arial" w:hAnsi="Arial" w:cs="Arial"/>
          <w:sz w:val="18"/>
          <w:szCs w:val="18"/>
          <w:lang w:val="tr-TR"/>
        </w:rPr>
        <w:t>Parlamenterlere, Bürokratlar, Başbakan, Cumhurbaşkanı, Üniversite Rektörü ya da kamuoyunu etkileyen</w:t>
      </w:r>
      <w:r>
        <w:rPr>
          <w:rFonts w:ascii="Arial" w:hAnsi="Arial" w:cs="Arial"/>
          <w:sz w:val="18"/>
          <w:szCs w:val="18"/>
          <w:lang w:val="tr-TR"/>
        </w:rPr>
        <w:t xml:space="preserve"> </w:t>
      </w:r>
      <w:r w:rsidRPr="004D6C1D">
        <w:rPr>
          <w:rFonts w:ascii="Arial" w:hAnsi="Arial" w:cs="Arial"/>
          <w:sz w:val="18"/>
          <w:szCs w:val="18"/>
          <w:lang w:val="tr-TR"/>
        </w:rPr>
        <w:t>köşe yazarlarına mektuplar yazıp, hem BNGV'na, hem de bu kişilere gönderebilirim.</w:t>
      </w:r>
    </w:p>
    <w:p w:rsidR="00A71228" w:rsidRPr="006D0F6C" w:rsidRDefault="006C7452" w:rsidP="00A71228">
      <w:pPr>
        <w:pStyle w:val="GvdeMetni2"/>
        <w:rPr>
          <w:rFonts w:ascii="Arial" w:hAnsi="Arial" w:cs="Arial"/>
          <w:sz w:val="22"/>
          <w:szCs w:val="22"/>
        </w:rPr>
      </w:pPr>
      <w:r w:rsidRPr="006D0F6C">
        <w:rPr>
          <w:rFonts w:ascii="Arial" w:hAnsi="Arial" w:cs="Arial"/>
          <w:sz w:val="22"/>
          <w:szCs w:val="22"/>
        </w:rPr>
        <w:lastRenderedPageBreak/>
        <w:t>AŞAĞIDAKİ PROJELERDEN İŞARETLEDİKLERİM KONUSUNDA KATKIDA BULUNABİLİRİM:</w:t>
      </w:r>
    </w:p>
    <w:p w:rsidR="00A71228" w:rsidRPr="004D6C1D" w:rsidRDefault="00A71228" w:rsidP="00A71228">
      <w:pPr>
        <w:rPr>
          <w:rFonts w:ascii="Arial" w:hAnsi="Arial" w:cs="Arial"/>
          <w:sz w:val="18"/>
          <w:szCs w:val="18"/>
          <w:lang w:val="tr-TR"/>
        </w:rPr>
      </w:pPr>
    </w:p>
    <w:p w:rsidR="00A71228" w:rsidRPr="006D0F6C" w:rsidRDefault="006C7452" w:rsidP="00A71228">
      <w:pPr>
        <w:numPr>
          <w:ilvl w:val="0"/>
          <w:numId w:val="9"/>
        </w:numPr>
        <w:jc w:val="both"/>
        <w:rPr>
          <w:rFonts w:ascii="Arial" w:hAnsi="Arial" w:cs="Arial"/>
          <w:b/>
          <w:sz w:val="18"/>
          <w:szCs w:val="18"/>
          <w:lang w:val="tr-TR"/>
        </w:rPr>
      </w:pPr>
      <w:r w:rsidRPr="006D0F6C">
        <w:rPr>
          <w:rFonts w:ascii="Arial" w:hAnsi="Arial" w:cs="Arial"/>
          <w:b/>
          <w:sz w:val="18"/>
          <w:szCs w:val="18"/>
          <w:lang w:val="tr-TR"/>
        </w:rPr>
        <w:t>ÇEŞİTLİ TV KANALLARINDA YAYIMLANMAK ÜZERE ÇOCUKLAR İÇİN PROGRAM ÜRETİMİ</w:t>
      </w:r>
    </w:p>
    <w:p w:rsidR="00A71228" w:rsidRPr="006D0F6C" w:rsidRDefault="006C7452" w:rsidP="00A71228">
      <w:pPr>
        <w:ind w:left="340"/>
        <w:jc w:val="both"/>
        <w:rPr>
          <w:rFonts w:ascii="Helvetica" w:hAnsi="Helvetica"/>
          <w:sz w:val="18"/>
          <w:szCs w:val="18"/>
          <w:lang w:val="tr-TR"/>
        </w:rPr>
      </w:pPr>
      <w:r w:rsidRPr="006D0F6C">
        <w:rPr>
          <w:rFonts w:ascii="Arial" w:hAnsi="Arial" w:cs="Arial"/>
          <w:sz w:val="18"/>
          <w:szCs w:val="18"/>
          <w:lang w:val="tr-TR"/>
        </w:rPr>
        <w:t>Çeşitli yaş gruplarından ilk ve orta öğrenim öğrencilerine, sorun çözme becerilerini geliştirici araçları tanıtan</w:t>
      </w:r>
      <w:r w:rsidRPr="006D0F6C">
        <w:rPr>
          <w:rFonts w:ascii="Helvetica" w:hAnsi="Helvetica"/>
          <w:sz w:val="18"/>
          <w:szCs w:val="18"/>
          <w:lang w:val="tr-TR"/>
        </w:rPr>
        <w:t xml:space="preserve"> ve birlikte uygulaması yapılan "beyin fırtınası" (brain storming) oturum programları</w:t>
      </w:r>
      <w:r>
        <w:rPr>
          <w:rFonts w:ascii="Helvetica" w:hAnsi="Helvetica"/>
          <w:sz w:val="18"/>
          <w:szCs w:val="18"/>
          <w:lang w:val="tr-TR"/>
        </w:rPr>
        <w:t>nın</w:t>
      </w:r>
      <w:r w:rsidRPr="006D0F6C">
        <w:rPr>
          <w:rFonts w:ascii="Helvetica" w:hAnsi="Helvetica"/>
          <w:sz w:val="18"/>
          <w:szCs w:val="18"/>
          <w:lang w:val="tr-TR"/>
        </w:rPr>
        <w:t xml:space="preserve"> hazırla</w:t>
      </w:r>
      <w:r>
        <w:rPr>
          <w:rFonts w:ascii="Helvetica" w:hAnsi="Helvetica"/>
          <w:sz w:val="18"/>
          <w:szCs w:val="18"/>
          <w:lang w:val="tr-TR"/>
        </w:rPr>
        <w:t>n</w:t>
      </w:r>
      <w:r w:rsidRPr="006D0F6C">
        <w:rPr>
          <w:rFonts w:ascii="Helvetica" w:hAnsi="Helvetica"/>
          <w:sz w:val="18"/>
          <w:szCs w:val="18"/>
          <w:lang w:val="tr-TR"/>
        </w:rPr>
        <w:t>ma</w:t>
      </w:r>
      <w:r>
        <w:rPr>
          <w:rFonts w:ascii="Helvetica" w:hAnsi="Helvetica"/>
          <w:sz w:val="18"/>
          <w:szCs w:val="18"/>
          <w:lang w:val="tr-TR"/>
        </w:rPr>
        <w:t>sı.</w:t>
      </w:r>
    </w:p>
    <w:p w:rsidR="00A71228" w:rsidRPr="006D0F6C" w:rsidRDefault="00A71228" w:rsidP="00A71228">
      <w:pPr>
        <w:rPr>
          <w:rFonts w:ascii="Helvetica" w:hAnsi="Helvetica"/>
          <w:sz w:val="8"/>
          <w:szCs w:val="8"/>
          <w:lang w:val="tr-TR"/>
        </w:rPr>
      </w:pPr>
    </w:p>
    <w:p w:rsidR="00A71228" w:rsidRPr="006D0F6C" w:rsidRDefault="006C7452" w:rsidP="00A71228">
      <w:pPr>
        <w:numPr>
          <w:ilvl w:val="0"/>
          <w:numId w:val="9"/>
        </w:numPr>
        <w:jc w:val="both"/>
        <w:rPr>
          <w:rFonts w:ascii="Arial" w:hAnsi="Arial" w:cs="Arial"/>
          <w:b/>
          <w:sz w:val="18"/>
          <w:szCs w:val="18"/>
          <w:lang w:val="tr-TR"/>
        </w:rPr>
      </w:pPr>
      <w:r w:rsidRPr="006D0F6C">
        <w:rPr>
          <w:rFonts w:ascii="Arial" w:hAnsi="Arial" w:cs="Arial"/>
          <w:b/>
          <w:sz w:val="18"/>
          <w:szCs w:val="18"/>
          <w:lang w:val="tr-TR"/>
        </w:rPr>
        <w:t>BULUŞÇULUK - EĞİTİM İLİŞKİSİNİN ARAŞTIRILMASI</w:t>
      </w:r>
    </w:p>
    <w:p w:rsidR="00A71228" w:rsidRPr="006D0F6C" w:rsidRDefault="006C7452" w:rsidP="00A71228">
      <w:pPr>
        <w:ind w:left="340"/>
        <w:jc w:val="both"/>
        <w:rPr>
          <w:rFonts w:ascii="Arial" w:hAnsi="Arial" w:cs="Arial"/>
          <w:sz w:val="18"/>
          <w:szCs w:val="18"/>
          <w:lang w:val="tr-TR"/>
        </w:rPr>
      </w:pPr>
      <w:r w:rsidRPr="006D0F6C">
        <w:rPr>
          <w:rFonts w:ascii="Arial" w:hAnsi="Arial" w:cs="Arial"/>
          <w:sz w:val="18"/>
          <w:szCs w:val="18"/>
          <w:lang w:val="tr-TR"/>
        </w:rPr>
        <w:t>Sanayideki innovation'ların (buluş ve yenilemeler), hangi düzeyde eğitim almış kişiler tarafından yapıldığının araştırılması ve ezbere dayalı eğitim almış kişilerin buluşçuluk yeteneklerinin köreldiğinin gösterilmesi. Bu amaçla örnek olarak seçilecek sanayi kuruluşlarının AR-GE merkezlerinde anket yapılması.</w:t>
      </w:r>
    </w:p>
    <w:p w:rsidR="00A71228" w:rsidRPr="006D0F6C" w:rsidRDefault="00A71228" w:rsidP="00A71228">
      <w:pPr>
        <w:rPr>
          <w:rFonts w:ascii="Helvetica" w:hAnsi="Helvetica"/>
          <w:sz w:val="8"/>
          <w:szCs w:val="8"/>
          <w:lang w:val="tr-TR"/>
        </w:rPr>
      </w:pPr>
    </w:p>
    <w:p w:rsidR="00A71228" w:rsidRPr="006D0F6C" w:rsidRDefault="006C7452" w:rsidP="00A71228">
      <w:pPr>
        <w:numPr>
          <w:ilvl w:val="0"/>
          <w:numId w:val="9"/>
        </w:numPr>
        <w:jc w:val="both"/>
        <w:rPr>
          <w:rFonts w:ascii="Arial" w:hAnsi="Arial" w:cs="Arial"/>
          <w:b/>
          <w:sz w:val="18"/>
          <w:szCs w:val="18"/>
          <w:lang w:val="tr-TR"/>
        </w:rPr>
      </w:pPr>
      <w:r w:rsidRPr="006D0F6C">
        <w:rPr>
          <w:rFonts w:ascii="Arial" w:hAnsi="Arial" w:cs="Arial"/>
          <w:b/>
          <w:sz w:val="18"/>
          <w:szCs w:val="18"/>
          <w:lang w:val="tr-TR"/>
        </w:rPr>
        <w:t>TEST - EZBER İLİŞKİSİNİN ARAŞTIRILMASI</w:t>
      </w:r>
    </w:p>
    <w:p w:rsidR="00A71228" w:rsidRPr="006D0F6C" w:rsidRDefault="006C7452" w:rsidP="00A71228">
      <w:pPr>
        <w:ind w:left="340"/>
        <w:jc w:val="both"/>
        <w:rPr>
          <w:rFonts w:ascii="Arial" w:hAnsi="Arial" w:cs="Arial"/>
          <w:sz w:val="18"/>
          <w:szCs w:val="18"/>
          <w:lang w:val="tr-TR"/>
        </w:rPr>
      </w:pPr>
      <w:r w:rsidRPr="006D0F6C">
        <w:rPr>
          <w:rFonts w:ascii="Arial" w:hAnsi="Arial" w:cs="Arial"/>
          <w:sz w:val="18"/>
          <w:szCs w:val="18"/>
          <w:lang w:val="tr-TR"/>
        </w:rPr>
        <w:t>Çoktan seçmeli test sınavlarında başarılı olmuş öğrencilerden, aynı soruları klasik yolla cevaplamalarının</w:t>
      </w:r>
      <w:r>
        <w:rPr>
          <w:rFonts w:ascii="Arial" w:hAnsi="Arial" w:cs="Arial"/>
          <w:sz w:val="18"/>
          <w:szCs w:val="18"/>
          <w:lang w:val="tr-TR"/>
        </w:rPr>
        <w:t xml:space="preserve"> </w:t>
      </w:r>
      <w:r w:rsidRPr="006D0F6C">
        <w:rPr>
          <w:rFonts w:ascii="Arial" w:hAnsi="Arial" w:cs="Arial"/>
          <w:sz w:val="18"/>
          <w:szCs w:val="18"/>
          <w:lang w:val="tr-TR"/>
        </w:rPr>
        <w:t>istenmeleri  yoluyla,</w:t>
      </w:r>
      <w:r>
        <w:rPr>
          <w:rFonts w:ascii="Arial" w:hAnsi="Arial" w:cs="Arial"/>
          <w:sz w:val="18"/>
          <w:szCs w:val="18"/>
          <w:lang w:val="tr-TR"/>
        </w:rPr>
        <w:t xml:space="preserve"> </w:t>
      </w:r>
      <w:r w:rsidRPr="006D0F6C">
        <w:rPr>
          <w:rFonts w:ascii="Arial" w:hAnsi="Arial" w:cs="Arial"/>
          <w:sz w:val="18"/>
          <w:szCs w:val="18"/>
          <w:lang w:val="tr-TR"/>
        </w:rPr>
        <w:t>ezbersiz, öğrenme sağlamadan başarı sağladığının gösterilmesi. Bu amaçla üniversite sınavlarında yüksek puanı tutturmuş öğrencilerin tespiti ile bunların aynı sorulara klasik yolla verdikleri cevapların değerlendirilmesi. Böylece çoktan seçmeli test ile öğrenme düzeyi arasındaki ters ilişkinin ortaya konması.</w:t>
      </w:r>
    </w:p>
    <w:p w:rsidR="00A71228" w:rsidRPr="006D0F6C" w:rsidRDefault="00A71228" w:rsidP="00A71228">
      <w:pPr>
        <w:rPr>
          <w:rFonts w:ascii="Helvetica" w:hAnsi="Helvetica"/>
          <w:sz w:val="8"/>
          <w:szCs w:val="8"/>
          <w:lang w:val="tr-TR"/>
        </w:rPr>
      </w:pPr>
    </w:p>
    <w:p w:rsidR="00A71228" w:rsidRPr="006D0F6C" w:rsidRDefault="006C7452" w:rsidP="00A71228">
      <w:pPr>
        <w:numPr>
          <w:ilvl w:val="0"/>
          <w:numId w:val="9"/>
        </w:numPr>
        <w:jc w:val="both"/>
        <w:rPr>
          <w:rFonts w:ascii="Arial" w:hAnsi="Arial" w:cs="Arial"/>
          <w:b/>
          <w:sz w:val="18"/>
          <w:szCs w:val="18"/>
          <w:lang w:val="tr-TR"/>
        </w:rPr>
      </w:pPr>
      <w:r w:rsidRPr="006D0F6C">
        <w:rPr>
          <w:rFonts w:ascii="Arial" w:hAnsi="Arial" w:cs="Arial"/>
          <w:b/>
          <w:sz w:val="18"/>
          <w:szCs w:val="18"/>
          <w:lang w:val="tr-TR"/>
        </w:rPr>
        <w:t>ÇOCUKLAR YARATICIDIR</w:t>
      </w:r>
    </w:p>
    <w:p w:rsidR="00A71228" w:rsidRPr="006D0F6C" w:rsidRDefault="006C7452" w:rsidP="00A71228">
      <w:pPr>
        <w:ind w:left="340"/>
        <w:jc w:val="both"/>
        <w:rPr>
          <w:rFonts w:ascii="Arial" w:hAnsi="Arial" w:cs="Arial"/>
          <w:sz w:val="18"/>
          <w:szCs w:val="18"/>
          <w:lang w:val="tr-TR"/>
        </w:rPr>
      </w:pPr>
      <w:r w:rsidRPr="006D0F6C">
        <w:rPr>
          <w:rFonts w:ascii="Arial" w:hAnsi="Arial" w:cs="Arial"/>
          <w:sz w:val="18"/>
          <w:szCs w:val="18"/>
          <w:lang w:val="tr-TR"/>
        </w:rPr>
        <w:t>Yalnızca çocukların katıldığı ve erişkinlere göre daha özgür düşünebilen, yaratıcılığı henüz yok olmamış kişiliklere sahip olduklarının somut olarak anlaşılabileceği beyin fırtınası oturumlarının düzenlenip, bunların TV'lerde yayımlanabilecek programlar haline getirilmesi için, reklam veren ortaklığı (syndicated advertisers) yönteminin kullanılması.</w:t>
      </w:r>
    </w:p>
    <w:p w:rsidR="00A71228" w:rsidRPr="006D0F6C" w:rsidRDefault="00A71228" w:rsidP="00A71228">
      <w:pPr>
        <w:rPr>
          <w:rFonts w:ascii="Helvetica" w:hAnsi="Helvetica"/>
          <w:sz w:val="8"/>
          <w:szCs w:val="8"/>
          <w:lang w:val="tr-TR"/>
        </w:rPr>
      </w:pPr>
    </w:p>
    <w:p w:rsidR="00A71228" w:rsidRPr="006D0F6C" w:rsidRDefault="006C7452" w:rsidP="00A71228">
      <w:pPr>
        <w:numPr>
          <w:ilvl w:val="0"/>
          <w:numId w:val="10"/>
        </w:numPr>
        <w:jc w:val="both"/>
        <w:rPr>
          <w:rFonts w:ascii="Arial" w:hAnsi="Arial" w:cs="Arial"/>
          <w:b/>
          <w:sz w:val="18"/>
          <w:lang w:val="tr-TR"/>
        </w:rPr>
      </w:pPr>
      <w:r w:rsidRPr="006D0F6C">
        <w:rPr>
          <w:rFonts w:ascii="Arial" w:hAnsi="Arial" w:cs="Arial"/>
          <w:b/>
          <w:sz w:val="18"/>
          <w:lang w:val="tr-TR"/>
        </w:rPr>
        <w:t>YARATICI YAKLAŞIMLARIN TV YOLUYLA YAYILMASI</w:t>
      </w:r>
    </w:p>
    <w:p w:rsidR="00A71228" w:rsidRPr="006D0F6C" w:rsidRDefault="006C7452" w:rsidP="00A71228">
      <w:pPr>
        <w:ind w:left="340"/>
        <w:jc w:val="both"/>
        <w:rPr>
          <w:rFonts w:ascii="Arial" w:hAnsi="Arial" w:cs="Arial"/>
          <w:sz w:val="18"/>
          <w:lang w:val="tr-TR"/>
        </w:rPr>
      </w:pPr>
      <w:r w:rsidRPr="006D0F6C">
        <w:rPr>
          <w:rFonts w:ascii="Arial" w:hAnsi="Arial" w:cs="Arial"/>
          <w:sz w:val="18"/>
          <w:lang w:val="tr-TR"/>
        </w:rPr>
        <w:t>Çeşitli sorunlara yaratıcı yaklaşımlar yapabilecek kişiler çevresinde düzenlenecek programların yine bir üst seçenekte açıklanan yöntemle TV'lerde yayımlanması.</w:t>
      </w:r>
    </w:p>
    <w:p w:rsidR="00A71228" w:rsidRPr="006D0F6C" w:rsidRDefault="00A71228" w:rsidP="00A71228">
      <w:pPr>
        <w:rPr>
          <w:rFonts w:ascii="Helvetica" w:hAnsi="Helvetica"/>
          <w:sz w:val="8"/>
          <w:szCs w:val="8"/>
          <w:lang w:val="tr-TR"/>
        </w:rPr>
      </w:pPr>
    </w:p>
    <w:p w:rsidR="00A71228" w:rsidRPr="006D0F6C" w:rsidRDefault="006C7452" w:rsidP="00A71228">
      <w:pPr>
        <w:numPr>
          <w:ilvl w:val="0"/>
          <w:numId w:val="10"/>
        </w:numPr>
        <w:jc w:val="both"/>
        <w:rPr>
          <w:rFonts w:ascii="Arial" w:hAnsi="Arial" w:cs="Arial"/>
          <w:b/>
          <w:sz w:val="18"/>
          <w:lang w:val="tr-TR"/>
        </w:rPr>
      </w:pPr>
      <w:r w:rsidRPr="006D0F6C">
        <w:rPr>
          <w:rFonts w:ascii="Arial" w:hAnsi="Arial" w:cs="Arial"/>
          <w:b/>
          <w:sz w:val="18"/>
          <w:lang w:val="tr-TR"/>
        </w:rPr>
        <w:t>BAŞARILI KİŞİLERİN EĞİTSEL TERCİHLERİNİN ARAŞTIRILMASI</w:t>
      </w:r>
    </w:p>
    <w:p w:rsidR="00A71228" w:rsidRPr="006D0F6C" w:rsidRDefault="006C7452" w:rsidP="00A71228">
      <w:pPr>
        <w:ind w:left="340"/>
        <w:jc w:val="both"/>
        <w:rPr>
          <w:rFonts w:ascii="Arial" w:hAnsi="Arial" w:cs="Arial"/>
          <w:sz w:val="18"/>
          <w:lang w:val="tr-TR"/>
        </w:rPr>
      </w:pPr>
      <w:r w:rsidRPr="006D0F6C">
        <w:rPr>
          <w:rFonts w:ascii="Arial" w:hAnsi="Arial" w:cs="Arial"/>
          <w:sz w:val="18"/>
          <w:lang w:val="tr-TR"/>
        </w:rPr>
        <w:t>Çeşitli dallarda başarılı sayılabilecek kişiler arasında yapılacak bir anketle, eğitimleri içinde ezberin ne ölçüde yer aldığının belirlenmesi.</w:t>
      </w:r>
    </w:p>
    <w:p w:rsidR="00A71228" w:rsidRPr="006D0F6C" w:rsidRDefault="00A71228" w:rsidP="00A71228">
      <w:pPr>
        <w:rPr>
          <w:rFonts w:ascii="Helvetica" w:hAnsi="Helvetica"/>
          <w:sz w:val="8"/>
          <w:szCs w:val="8"/>
          <w:lang w:val="tr-TR"/>
        </w:rPr>
      </w:pPr>
    </w:p>
    <w:p w:rsidR="00A71228" w:rsidRPr="006D0F6C" w:rsidRDefault="006C7452" w:rsidP="00A71228">
      <w:pPr>
        <w:numPr>
          <w:ilvl w:val="0"/>
          <w:numId w:val="10"/>
        </w:numPr>
        <w:jc w:val="both"/>
        <w:rPr>
          <w:rFonts w:ascii="Arial" w:hAnsi="Arial" w:cs="Arial"/>
          <w:b/>
          <w:sz w:val="18"/>
          <w:szCs w:val="18"/>
          <w:lang w:val="tr-TR"/>
        </w:rPr>
      </w:pPr>
      <w:r w:rsidRPr="006D0F6C">
        <w:rPr>
          <w:rFonts w:ascii="Arial" w:hAnsi="Arial" w:cs="Arial"/>
          <w:b/>
          <w:sz w:val="18"/>
          <w:szCs w:val="18"/>
          <w:lang w:val="tr-TR"/>
        </w:rPr>
        <w:t>PSİKOLOJİK SORUNLARIN ARAŞTIRILMASI</w:t>
      </w:r>
    </w:p>
    <w:p w:rsidR="00A71228" w:rsidRPr="006D0F6C" w:rsidRDefault="006C7452" w:rsidP="00A71228">
      <w:pPr>
        <w:ind w:left="340"/>
        <w:jc w:val="both"/>
        <w:rPr>
          <w:rFonts w:ascii="Arial" w:hAnsi="Arial" w:cs="Arial"/>
          <w:sz w:val="18"/>
          <w:szCs w:val="18"/>
          <w:lang w:val="tr-TR"/>
        </w:rPr>
      </w:pPr>
      <w:r w:rsidRPr="006D0F6C">
        <w:rPr>
          <w:rFonts w:ascii="Arial" w:hAnsi="Arial" w:cs="Arial"/>
          <w:sz w:val="18"/>
          <w:szCs w:val="18"/>
          <w:lang w:val="tr-TR"/>
        </w:rPr>
        <w:t>Yoğun bir belleme baskısı altında çeşitli sınavlara hazırlanan çocuk ve gençler arasında psikolojik sorunların sıklığının araştırılması için, hastanelerin psikiyatri kliniklerinde bir araştırma yapılması.</w:t>
      </w:r>
    </w:p>
    <w:p w:rsidR="00A71228" w:rsidRPr="006D0F6C" w:rsidRDefault="00A71228" w:rsidP="00A71228">
      <w:pPr>
        <w:ind w:left="340"/>
        <w:rPr>
          <w:rFonts w:ascii="Helvetica" w:hAnsi="Helvetica"/>
          <w:sz w:val="8"/>
          <w:szCs w:val="8"/>
          <w:lang w:val="tr-TR"/>
        </w:rPr>
      </w:pPr>
    </w:p>
    <w:p w:rsidR="00A71228" w:rsidRPr="006D0F6C" w:rsidRDefault="006C7452" w:rsidP="00A71228">
      <w:pPr>
        <w:numPr>
          <w:ilvl w:val="0"/>
          <w:numId w:val="10"/>
        </w:numPr>
        <w:jc w:val="both"/>
        <w:rPr>
          <w:rFonts w:ascii="Arial" w:hAnsi="Arial" w:cs="Arial"/>
          <w:b/>
          <w:sz w:val="18"/>
          <w:lang w:val="tr-TR"/>
        </w:rPr>
      </w:pPr>
      <w:r w:rsidRPr="006D0F6C">
        <w:rPr>
          <w:rFonts w:ascii="Arial" w:hAnsi="Arial" w:cs="Arial"/>
          <w:b/>
          <w:sz w:val="18"/>
          <w:lang w:val="tr-TR"/>
        </w:rPr>
        <w:t>GAZETELERİ ZİYARET</w:t>
      </w:r>
    </w:p>
    <w:p w:rsidR="00A71228" w:rsidRPr="006D0F6C" w:rsidRDefault="006C7452" w:rsidP="00A71228">
      <w:pPr>
        <w:ind w:left="340"/>
        <w:jc w:val="both"/>
        <w:rPr>
          <w:rFonts w:ascii="Arial" w:hAnsi="Arial" w:cs="Arial"/>
          <w:sz w:val="18"/>
          <w:lang w:val="tr-TR"/>
        </w:rPr>
      </w:pPr>
      <w:r w:rsidRPr="006D0F6C">
        <w:rPr>
          <w:rFonts w:ascii="Arial" w:hAnsi="Arial" w:cs="Arial"/>
          <w:sz w:val="18"/>
          <w:lang w:val="tr-TR"/>
        </w:rPr>
        <w:t>Gazetelerin eğitim bölümü şeflerinin ziyaret edilerek, kampanyayı destekleme köşeleri açmalarının istenmesi.</w:t>
      </w:r>
    </w:p>
    <w:p w:rsidR="00A71228" w:rsidRPr="006D0F6C" w:rsidRDefault="00A71228" w:rsidP="00A71228">
      <w:pPr>
        <w:ind w:firstLine="700"/>
        <w:rPr>
          <w:rFonts w:ascii="Helvetica" w:hAnsi="Helvetica"/>
          <w:sz w:val="8"/>
          <w:szCs w:val="8"/>
          <w:lang w:val="tr-TR"/>
        </w:rPr>
      </w:pPr>
    </w:p>
    <w:p w:rsidR="00A71228" w:rsidRPr="006D0F6C" w:rsidRDefault="006C7452" w:rsidP="00A71228">
      <w:pPr>
        <w:numPr>
          <w:ilvl w:val="0"/>
          <w:numId w:val="10"/>
        </w:numPr>
        <w:rPr>
          <w:rFonts w:ascii="Arial" w:hAnsi="Arial" w:cs="Arial"/>
          <w:b/>
          <w:sz w:val="18"/>
          <w:szCs w:val="18"/>
          <w:lang w:val="tr-TR"/>
        </w:rPr>
      </w:pPr>
      <w:r w:rsidRPr="006D0F6C">
        <w:rPr>
          <w:rFonts w:ascii="Arial" w:hAnsi="Arial" w:cs="Arial"/>
          <w:b/>
          <w:sz w:val="18"/>
          <w:szCs w:val="18"/>
          <w:lang w:val="tr-TR"/>
        </w:rPr>
        <w:t>BÜLTEN YAYIMLAMA</w:t>
      </w:r>
    </w:p>
    <w:p w:rsidR="00A71228" w:rsidRPr="006D0F6C" w:rsidRDefault="006C7452" w:rsidP="00A71228">
      <w:pPr>
        <w:ind w:left="340"/>
        <w:rPr>
          <w:rFonts w:ascii="Arial" w:hAnsi="Arial" w:cs="Arial"/>
          <w:sz w:val="18"/>
          <w:szCs w:val="18"/>
          <w:lang w:val="tr-TR"/>
        </w:rPr>
      </w:pPr>
      <w:r w:rsidRPr="006D0F6C">
        <w:rPr>
          <w:rFonts w:ascii="Arial" w:hAnsi="Arial" w:cs="Arial"/>
          <w:sz w:val="18"/>
          <w:szCs w:val="18"/>
          <w:lang w:val="tr-TR"/>
        </w:rPr>
        <w:t>“</w:t>
      </w:r>
      <w:r w:rsidRPr="006D0F6C">
        <w:rPr>
          <w:rFonts w:ascii="Arial" w:hAnsi="Arial" w:cs="Arial"/>
          <w:b/>
          <w:sz w:val="18"/>
          <w:szCs w:val="18"/>
          <w:lang w:val="tr-TR"/>
        </w:rPr>
        <w:t>BEYAZ NOKTA</w:t>
      </w:r>
      <w:r w:rsidRPr="006D0F6C">
        <w:rPr>
          <w:rFonts w:ascii="Arial" w:hAnsi="Arial" w:cs="Arial"/>
          <w:sz w:val="18"/>
          <w:szCs w:val="18"/>
          <w:vertAlign w:val="superscript"/>
          <w:lang w:val="tr-TR"/>
        </w:rPr>
        <w:sym w:font="Symbol" w:char="F0E2"/>
      </w:r>
      <w:r w:rsidRPr="006D0F6C">
        <w:rPr>
          <w:rFonts w:ascii="Arial" w:hAnsi="Arial" w:cs="Arial"/>
          <w:sz w:val="18"/>
          <w:szCs w:val="18"/>
          <w:lang w:val="tr-TR"/>
        </w:rPr>
        <w:t xml:space="preserve"> </w:t>
      </w:r>
      <w:r w:rsidRPr="006D0F6C">
        <w:rPr>
          <w:rFonts w:ascii="Arial" w:hAnsi="Arial" w:cs="Arial"/>
          <w:b/>
          <w:bCs/>
          <w:sz w:val="18"/>
          <w:szCs w:val="18"/>
          <w:lang w:val="tr-TR"/>
        </w:rPr>
        <w:t>Bülteni</w:t>
      </w:r>
      <w:r w:rsidRPr="006D0F6C">
        <w:rPr>
          <w:rFonts w:ascii="Arial" w:hAnsi="Arial" w:cs="Arial"/>
          <w:bCs/>
          <w:sz w:val="18"/>
          <w:szCs w:val="18"/>
          <w:lang w:val="tr-TR"/>
        </w:rPr>
        <w:t>”</w:t>
      </w:r>
      <w:r w:rsidRPr="006D0F6C">
        <w:rPr>
          <w:rFonts w:ascii="Arial" w:hAnsi="Arial" w:cs="Arial"/>
          <w:sz w:val="18"/>
          <w:szCs w:val="18"/>
          <w:lang w:val="tr-TR"/>
        </w:rPr>
        <w:t xml:space="preserve"> çıkarılması.</w:t>
      </w:r>
    </w:p>
    <w:p w:rsidR="00A71228" w:rsidRPr="006D0F6C" w:rsidRDefault="00A71228" w:rsidP="00A71228">
      <w:pPr>
        <w:ind w:left="340"/>
        <w:rPr>
          <w:rFonts w:ascii="Helvetica" w:hAnsi="Helvetica"/>
          <w:sz w:val="8"/>
          <w:szCs w:val="8"/>
          <w:lang w:val="tr-TR"/>
        </w:rPr>
      </w:pPr>
    </w:p>
    <w:p w:rsidR="00A71228" w:rsidRPr="006D0F6C" w:rsidRDefault="006C7452" w:rsidP="00A71228">
      <w:pPr>
        <w:numPr>
          <w:ilvl w:val="0"/>
          <w:numId w:val="10"/>
        </w:numPr>
        <w:jc w:val="both"/>
        <w:rPr>
          <w:rFonts w:ascii="Arial" w:hAnsi="Arial" w:cs="Arial"/>
          <w:b/>
          <w:sz w:val="18"/>
          <w:szCs w:val="18"/>
          <w:lang w:val="tr-TR"/>
        </w:rPr>
      </w:pPr>
      <w:r w:rsidRPr="006D0F6C">
        <w:rPr>
          <w:rFonts w:ascii="Arial" w:hAnsi="Arial" w:cs="Arial"/>
          <w:b/>
          <w:sz w:val="18"/>
          <w:szCs w:val="18"/>
          <w:lang w:val="tr-TR"/>
        </w:rPr>
        <w:t>MAKALELERLE İŞLEME</w:t>
      </w:r>
    </w:p>
    <w:p w:rsidR="00A71228" w:rsidRPr="006D0F6C" w:rsidRDefault="006C7452" w:rsidP="00A71228">
      <w:pPr>
        <w:ind w:left="340"/>
        <w:jc w:val="both"/>
        <w:rPr>
          <w:rFonts w:ascii="Arial" w:hAnsi="Arial" w:cs="Arial"/>
          <w:sz w:val="18"/>
          <w:szCs w:val="18"/>
          <w:lang w:val="tr-TR"/>
        </w:rPr>
      </w:pPr>
      <w:r w:rsidRPr="006D0F6C">
        <w:rPr>
          <w:rFonts w:ascii="Arial" w:hAnsi="Arial" w:cs="Arial"/>
          <w:sz w:val="18"/>
          <w:szCs w:val="18"/>
          <w:lang w:val="tr-TR"/>
        </w:rPr>
        <w:t>Gazete ve dergilerdeki köşe yazarlarına bu konuda yazı yazmaları için etki yapmak ve/ya ezberin zararlarını ortaya koyan yazıları göndermek.</w:t>
      </w:r>
    </w:p>
    <w:p w:rsidR="00A71228" w:rsidRPr="006D0F6C" w:rsidRDefault="00A71228" w:rsidP="00A71228">
      <w:pPr>
        <w:rPr>
          <w:rFonts w:ascii="Helvetica" w:hAnsi="Helvetica"/>
          <w:sz w:val="8"/>
          <w:szCs w:val="8"/>
          <w:lang w:val="tr-TR"/>
        </w:rPr>
      </w:pPr>
    </w:p>
    <w:p w:rsidR="00A71228" w:rsidRPr="006D0F6C" w:rsidRDefault="006C7452" w:rsidP="00A71228">
      <w:pPr>
        <w:numPr>
          <w:ilvl w:val="0"/>
          <w:numId w:val="10"/>
        </w:numPr>
        <w:jc w:val="both"/>
        <w:rPr>
          <w:rFonts w:ascii="Arial" w:hAnsi="Arial" w:cs="Arial"/>
          <w:b/>
          <w:sz w:val="18"/>
          <w:szCs w:val="18"/>
          <w:lang w:val="tr-TR"/>
        </w:rPr>
      </w:pPr>
      <w:r w:rsidRPr="006D0F6C">
        <w:rPr>
          <w:rFonts w:ascii="Arial" w:hAnsi="Arial" w:cs="Arial"/>
          <w:b/>
          <w:sz w:val="18"/>
          <w:szCs w:val="18"/>
          <w:lang w:val="tr-TR"/>
        </w:rPr>
        <w:t>TV PROGRAMLARIYLA İŞLEME</w:t>
      </w:r>
    </w:p>
    <w:p w:rsidR="00A71228" w:rsidRPr="006D0F6C" w:rsidRDefault="006C7452" w:rsidP="00A71228">
      <w:pPr>
        <w:ind w:left="340"/>
        <w:jc w:val="both"/>
        <w:rPr>
          <w:rFonts w:ascii="Arial" w:hAnsi="Arial" w:cs="Arial"/>
          <w:sz w:val="18"/>
          <w:szCs w:val="18"/>
          <w:lang w:val="tr-TR"/>
        </w:rPr>
      </w:pPr>
      <w:r w:rsidRPr="006D0F6C">
        <w:rPr>
          <w:rFonts w:ascii="Arial" w:hAnsi="Arial" w:cs="Arial"/>
          <w:sz w:val="18"/>
          <w:szCs w:val="18"/>
          <w:lang w:val="tr-TR"/>
        </w:rPr>
        <w:t>TV programlarında konunun işlemesi için çeşitli TV yapımcılarının etkilenmesi. Bunun için senaryolar yazılıp programlara destek sağlanması.</w:t>
      </w:r>
    </w:p>
    <w:p w:rsidR="00A71228" w:rsidRPr="006D0F6C" w:rsidRDefault="00A71228" w:rsidP="00A71228">
      <w:pPr>
        <w:rPr>
          <w:rFonts w:ascii="Helvetica" w:hAnsi="Helvetica"/>
          <w:sz w:val="8"/>
          <w:szCs w:val="8"/>
          <w:lang w:val="tr-TR"/>
        </w:rPr>
      </w:pPr>
    </w:p>
    <w:p w:rsidR="00A71228" w:rsidRPr="006D0F6C" w:rsidRDefault="006C7452" w:rsidP="00A71228">
      <w:pPr>
        <w:numPr>
          <w:ilvl w:val="0"/>
          <w:numId w:val="10"/>
        </w:numPr>
        <w:jc w:val="both"/>
        <w:rPr>
          <w:rFonts w:ascii="Arial" w:hAnsi="Arial" w:cs="Arial"/>
          <w:b/>
          <w:sz w:val="18"/>
          <w:szCs w:val="18"/>
          <w:lang w:val="tr-TR"/>
        </w:rPr>
      </w:pPr>
      <w:r w:rsidRPr="006D0F6C">
        <w:rPr>
          <w:rFonts w:ascii="Arial" w:hAnsi="Arial" w:cs="Arial"/>
          <w:b/>
          <w:sz w:val="18"/>
          <w:szCs w:val="18"/>
          <w:lang w:val="tr-TR"/>
        </w:rPr>
        <w:t>MEVCUT OKUL ÖRGÜSÜNÜN İNCELENMESİ</w:t>
      </w:r>
    </w:p>
    <w:p w:rsidR="00A71228" w:rsidRPr="006D0F6C" w:rsidRDefault="006C7452" w:rsidP="00A71228">
      <w:pPr>
        <w:ind w:left="340"/>
        <w:jc w:val="both"/>
        <w:rPr>
          <w:rFonts w:ascii="Arial" w:hAnsi="Arial" w:cs="Arial"/>
          <w:sz w:val="18"/>
          <w:szCs w:val="18"/>
          <w:lang w:val="tr-TR"/>
        </w:rPr>
      </w:pPr>
      <w:r w:rsidRPr="006D0F6C">
        <w:rPr>
          <w:rFonts w:ascii="Arial" w:hAnsi="Arial" w:cs="Arial"/>
          <w:sz w:val="18"/>
          <w:szCs w:val="18"/>
          <w:lang w:val="tr-TR"/>
        </w:rPr>
        <w:t>Mevcut okullar örgüsünün, ezbere nasıl yol açtığının araştırılması. Bir başka deyimle, bir okuldan mezun olanların gidebileceği ve/ya birikebileceği alternatif kanalların analizi.</w:t>
      </w:r>
    </w:p>
    <w:p w:rsidR="00A71228" w:rsidRPr="006D0F6C" w:rsidRDefault="00A71228" w:rsidP="00A71228">
      <w:pPr>
        <w:rPr>
          <w:rFonts w:ascii="Helvetica" w:hAnsi="Helvetica"/>
          <w:sz w:val="8"/>
          <w:szCs w:val="8"/>
          <w:lang w:val="tr-TR"/>
        </w:rPr>
      </w:pPr>
    </w:p>
    <w:p w:rsidR="00A71228" w:rsidRPr="007F51D6" w:rsidRDefault="006C7452" w:rsidP="00A71228">
      <w:pPr>
        <w:numPr>
          <w:ilvl w:val="0"/>
          <w:numId w:val="10"/>
        </w:numPr>
        <w:jc w:val="both"/>
        <w:rPr>
          <w:rFonts w:ascii="Arial" w:hAnsi="Arial" w:cs="Arial"/>
          <w:b/>
          <w:sz w:val="18"/>
          <w:szCs w:val="18"/>
          <w:lang w:val="tr-TR"/>
        </w:rPr>
      </w:pPr>
      <w:r w:rsidRPr="007F51D6">
        <w:rPr>
          <w:rFonts w:ascii="Arial" w:hAnsi="Arial" w:cs="Arial"/>
          <w:b/>
          <w:sz w:val="18"/>
          <w:szCs w:val="18"/>
          <w:lang w:val="tr-TR"/>
        </w:rPr>
        <w:t xml:space="preserve">YENİ AÇILACAK ÖĞRENME EVLERİ’NİN ÖZENDİRİLMESİ </w:t>
      </w:r>
    </w:p>
    <w:p w:rsidR="00A71228" w:rsidRPr="007F51D6" w:rsidRDefault="006C7452" w:rsidP="00A71228">
      <w:pPr>
        <w:ind w:left="340"/>
        <w:jc w:val="both"/>
        <w:rPr>
          <w:rFonts w:ascii="Arial" w:hAnsi="Arial" w:cs="Arial"/>
          <w:sz w:val="18"/>
          <w:szCs w:val="18"/>
          <w:lang w:val="tr-TR"/>
        </w:rPr>
      </w:pPr>
      <w:r w:rsidRPr="007F51D6">
        <w:rPr>
          <w:rFonts w:ascii="Arial" w:hAnsi="Arial" w:cs="Arial"/>
          <w:sz w:val="18"/>
          <w:szCs w:val="18"/>
          <w:lang w:val="tr-TR"/>
        </w:rPr>
        <w:t>(B</w:t>
      </w:r>
      <w:r>
        <w:rPr>
          <w:rFonts w:ascii="Arial" w:hAnsi="Arial" w:cs="Arial"/>
          <w:sz w:val="18"/>
          <w:szCs w:val="18"/>
          <w:lang w:val="tr-TR"/>
        </w:rPr>
        <w:t>kz.</w:t>
      </w:r>
      <w:r w:rsidRPr="007F51D6">
        <w:rPr>
          <w:rFonts w:ascii="Arial" w:hAnsi="Arial" w:cs="Arial"/>
          <w:sz w:val="18"/>
          <w:szCs w:val="18"/>
          <w:lang w:val="tr-TR"/>
        </w:rPr>
        <w:t xml:space="preserve"> </w:t>
      </w:r>
      <w:hyperlink r:id="rId12" w:history="1">
        <w:r w:rsidRPr="007F51D6">
          <w:rPr>
            <w:rStyle w:val="Kpr"/>
            <w:rFonts w:ascii="Arial" w:hAnsi="Arial" w:cs="Arial"/>
            <w:sz w:val="18"/>
            <w:szCs w:val="18"/>
            <w:lang w:val="tr-TR"/>
          </w:rPr>
          <w:t>http://www.ogrev.org.tr/</w:t>
        </w:r>
      </w:hyperlink>
      <w:r w:rsidRPr="007F51D6">
        <w:rPr>
          <w:rFonts w:ascii="Arial" w:hAnsi="Arial" w:cs="Arial"/>
          <w:sz w:val="18"/>
          <w:szCs w:val="18"/>
          <w:lang w:val="tr-TR"/>
        </w:rPr>
        <w:t xml:space="preserve">) </w:t>
      </w:r>
    </w:p>
    <w:p w:rsidR="00A71228" w:rsidRPr="006D0F6C" w:rsidRDefault="00A71228" w:rsidP="00A71228">
      <w:pPr>
        <w:rPr>
          <w:rFonts w:ascii="Helvetica" w:hAnsi="Helvetica"/>
          <w:sz w:val="8"/>
          <w:szCs w:val="8"/>
          <w:lang w:val="tr-TR"/>
        </w:rPr>
      </w:pPr>
    </w:p>
    <w:p w:rsidR="00A71228" w:rsidRPr="007F51D6" w:rsidRDefault="006C7452" w:rsidP="00A71228">
      <w:pPr>
        <w:numPr>
          <w:ilvl w:val="0"/>
          <w:numId w:val="10"/>
        </w:numPr>
        <w:jc w:val="both"/>
        <w:rPr>
          <w:rFonts w:ascii="Arial" w:hAnsi="Arial" w:cs="Arial"/>
          <w:b/>
          <w:sz w:val="18"/>
          <w:lang w:val="tr-TR"/>
        </w:rPr>
      </w:pPr>
      <w:r w:rsidRPr="007F51D6">
        <w:rPr>
          <w:rFonts w:ascii="Arial" w:hAnsi="Arial" w:cs="Arial"/>
          <w:b/>
          <w:sz w:val="18"/>
          <w:lang w:val="tr-TR"/>
        </w:rPr>
        <w:t>EZBERSİZ EĞİTİM İÇİN ÇAĞRI MEKTUBU</w:t>
      </w:r>
    </w:p>
    <w:p w:rsidR="00A71228" w:rsidRPr="007F51D6" w:rsidRDefault="006C7452" w:rsidP="00A71228">
      <w:pPr>
        <w:ind w:left="340"/>
        <w:jc w:val="both"/>
        <w:rPr>
          <w:rFonts w:ascii="Arial" w:hAnsi="Arial" w:cs="Arial"/>
          <w:sz w:val="18"/>
          <w:lang w:val="tr-TR"/>
        </w:rPr>
      </w:pPr>
      <w:r w:rsidRPr="007F51D6">
        <w:rPr>
          <w:rFonts w:ascii="Arial" w:hAnsi="Arial" w:cs="Arial"/>
          <w:sz w:val="18"/>
          <w:lang w:val="tr-TR"/>
        </w:rPr>
        <w:t>Vakıf tarafından hazırlanmış olan ezbersiz eğitim ve açık defter-açık kitap yoluyla sınav öneren bir çağrı mektubunun kişilerin çevrelerine yayılması.</w:t>
      </w:r>
    </w:p>
    <w:p w:rsidR="00A71228" w:rsidRPr="006D0F6C" w:rsidRDefault="00A71228" w:rsidP="00A71228">
      <w:pPr>
        <w:rPr>
          <w:rFonts w:ascii="Helvetica" w:hAnsi="Helvetica"/>
          <w:sz w:val="8"/>
          <w:szCs w:val="8"/>
          <w:lang w:val="tr-TR"/>
        </w:rPr>
      </w:pPr>
    </w:p>
    <w:p w:rsidR="00A71228" w:rsidRPr="007F51D6" w:rsidRDefault="006C7452" w:rsidP="00A71228">
      <w:pPr>
        <w:numPr>
          <w:ilvl w:val="0"/>
          <w:numId w:val="10"/>
        </w:numPr>
        <w:jc w:val="both"/>
        <w:rPr>
          <w:rFonts w:ascii="Arial" w:hAnsi="Arial" w:cs="Arial"/>
          <w:b/>
          <w:sz w:val="18"/>
          <w:szCs w:val="18"/>
          <w:lang w:val="tr-TR"/>
        </w:rPr>
      </w:pPr>
      <w:r w:rsidRPr="007F51D6">
        <w:rPr>
          <w:rFonts w:ascii="Arial" w:hAnsi="Arial" w:cs="Arial"/>
          <w:b/>
          <w:sz w:val="18"/>
          <w:szCs w:val="18"/>
          <w:lang w:val="tr-TR"/>
        </w:rPr>
        <w:t>BİLDİRGE İMZAYA AÇMA</w:t>
      </w:r>
    </w:p>
    <w:p w:rsidR="00A71228" w:rsidRPr="007F51D6" w:rsidRDefault="006C7452" w:rsidP="00A71228">
      <w:pPr>
        <w:ind w:left="340"/>
        <w:jc w:val="both"/>
        <w:rPr>
          <w:rFonts w:ascii="Arial" w:hAnsi="Arial" w:cs="Arial"/>
          <w:sz w:val="18"/>
          <w:szCs w:val="18"/>
          <w:lang w:val="tr-TR"/>
        </w:rPr>
      </w:pPr>
      <w:r w:rsidRPr="007F51D6">
        <w:rPr>
          <w:rFonts w:ascii="Arial" w:hAnsi="Arial" w:cs="Arial"/>
          <w:sz w:val="18"/>
          <w:szCs w:val="18"/>
          <w:lang w:val="tr-TR"/>
        </w:rPr>
        <w:t>Ezberi reddeden bir bildirgenin imzaya açılması için medya, veliler, öğrenciler ve hatta öğretmenler arasında bireysel ya da grup halinde tüm ülke çapında imza kampanyaları düzenlenmesi için çağrıda bulunmak. Bizzat uygulamayı başlatmak.</w:t>
      </w:r>
    </w:p>
    <w:p w:rsidR="00A71228" w:rsidRPr="006D0F6C" w:rsidRDefault="00A71228" w:rsidP="00A71228">
      <w:pPr>
        <w:rPr>
          <w:rFonts w:ascii="Helvetica" w:hAnsi="Helvetica"/>
          <w:sz w:val="8"/>
          <w:szCs w:val="8"/>
          <w:lang w:val="tr-TR"/>
        </w:rPr>
      </w:pPr>
    </w:p>
    <w:p w:rsidR="00A71228" w:rsidRPr="007F51D6" w:rsidRDefault="006C7452" w:rsidP="00A71228">
      <w:pPr>
        <w:numPr>
          <w:ilvl w:val="0"/>
          <w:numId w:val="10"/>
        </w:numPr>
        <w:jc w:val="both"/>
        <w:rPr>
          <w:rFonts w:ascii="Arial" w:hAnsi="Arial" w:cs="Arial"/>
          <w:b/>
          <w:sz w:val="18"/>
          <w:lang w:val="tr-TR"/>
        </w:rPr>
      </w:pPr>
      <w:r w:rsidRPr="007F51D6">
        <w:rPr>
          <w:rFonts w:ascii="Arial" w:hAnsi="Arial" w:cs="Arial"/>
          <w:b/>
          <w:sz w:val="18"/>
          <w:lang w:val="tr-TR"/>
        </w:rPr>
        <w:t>YETKİLİLERİN BİLGİLENDİRİLMESİ</w:t>
      </w:r>
    </w:p>
    <w:p w:rsidR="00A71228" w:rsidRPr="007F51D6" w:rsidRDefault="006C7452" w:rsidP="00A71228">
      <w:pPr>
        <w:ind w:left="340"/>
        <w:jc w:val="both"/>
        <w:rPr>
          <w:rFonts w:ascii="Arial" w:hAnsi="Arial" w:cs="Arial"/>
          <w:sz w:val="18"/>
          <w:lang w:val="tr-TR"/>
        </w:rPr>
      </w:pPr>
      <w:r w:rsidRPr="007F51D6">
        <w:rPr>
          <w:rFonts w:ascii="Arial" w:hAnsi="Arial" w:cs="Arial"/>
          <w:sz w:val="18"/>
          <w:lang w:val="tr-TR"/>
        </w:rPr>
        <w:t>TBMM Milli Eğitim Komisyonu Üyeleri, Milli Eğitim Şurası Üyeleri, Milli Eğitim Bakanı, Müsteşarı ve Milli Eğitim Bakanlığı üst yetkilileri ile ezbersiz eğitim konusunda kilit sayılabilecek kişi ve kuruluşların ziyaret edilerek, eğitimdeki gelişmeler, BN projeleri ve bu bağlamda kendilerinden istekler konusunda bilgilendirilmeleri.</w:t>
      </w:r>
    </w:p>
    <w:p w:rsidR="00A71228" w:rsidRPr="006D0F6C" w:rsidRDefault="00A71228" w:rsidP="00A71228">
      <w:pPr>
        <w:rPr>
          <w:rFonts w:ascii="Helvetica" w:hAnsi="Helvetica"/>
          <w:sz w:val="8"/>
          <w:szCs w:val="8"/>
          <w:lang w:val="tr-TR"/>
        </w:rPr>
      </w:pPr>
    </w:p>
    <w:p w:rsidR="00A71228" w:rsidRPr="007F51D6" w:rsidRDefault="006C7452" w:rsidP="00A71228">
      <w:pPr>
        <w:numPr>
          <w:ilvl w:val="0"/>
          <w:numId w:val="10"/>
        </w:numPr>
        <w:jc w:val="both"/>
        <w:rPr>
          <w:rFonts w:ascii="Arial" w:hAnsi="Arial" w:cs="Arial"/>
          <w:b/>
          <w:sz w:val="18"/>
          <w:szCs w:val="18"/>
          <w:lang w:val="tr-TR"/>
        </w:rPr>
      </w:pPr>
      <w:r w:rsidRPr="007F51D6">
        <w:rPr>
          <w:rFonts w:ascii="Arial" w:hAnsi="Arial" w:cs="Arial"/>
          <w:b/>
          <w:sz w:val="18"/>
          <w:szCs w:val="18"/>
          <w:lang w:val="tr-TR"/>
        </w:rPr>
        <w:t>EĞİTİM İÇİN YENİ MODEL</w:t>
      </w:r>
    </w:p>
    <w:p w:rsidR="00A71228" w:rsidRPr="007F51D6" w:rsidRDefault="006C7452" w:rsidP="00A71228">
      <w:pPr>
        <w:ind w:left="340"/>
        <w:jc w:val="both"/>
        <w:rPr>
          <w:rFonts w:ascii="Arial" w:hAnsi="Arial" w:cs="Arial"/>
          <w:sz w:val="18"/>
          <w:szCs w:val="18"/>
          <w:lang w:val="tr-TR"/>
        </w:rPr>
      </w:pPr>
      <w:r w:rsidRPr="007F51D6">
        <w:rPr>
          <w:rFonts w:ascii="Arial" w:hAnsi="Arial" w:cs="Arial"/>
          <w:sz w:val="18"/>
          <w:szCs w:val="18"/>
          <w:lang w:val="tr-TR"/>
        </w:rPr>
        <w:t xml:space="preserve">Yeni bir model arayışı içinde bulunulan eğitim sistemimiz için bir model geliştirilmesi </w:t>
      </w:r>
      <w:r w:rsidRPr="007F51D6">
        <w:rPr>
          <w:rFonts w:ascii="Arial" w:hAnsi="Arial" w:cs="Arial"/>
          <w:sz w:val="18"/>
          <w:szCs w:val="18"/>
          <w:lang w:val="tr-TR"/>
        </w:rPr>
        <w:tab/>
      </w:r>
    </w:p>
    <w:p w:rsidR="00A71228" w:rsidRPr="007F51D6" w:rsidRDefault="006C7452" w:rsidP="00A71228">
      <w:pPr>
        <w:ind w:left="340"/>
        <w:rPr>
          <w:rFonts w:ascii="Arial" w:hAnsi="Arial" w:cs="Arial"/>
          <w:sz w:val="18"/>
          <w:szCs w:val="18"/>
          <w:lang w:val="tr-TR"/>
        </w:rPr>
      </w:pPr>
      <w:r w:rsidRPr="007F51D6">
        <w:rPr>
          <w:rFonts w:ascii="Arial" w:hAnsi="Arial" w:cs="Arial"/>
          <w:sz w:val="18"/>
          <w:szCs w:val="18"/>
          <w:lang w:val="tr-TR"/>
        </w:rPr>
        <w:t>(Bkz</w:t>
      </w:r>
      <w:r>
        <w:rPr>
          <w:rFonts w:ascii="Arial" w:hAnsi="Arial" w:cs="Arial"/>
          <w:sz w:val="18"/>
          <w:szCs w:val="18"/>
          <w:lang w:val="tr-TR"/>
        </w:rPr>
        <w:t xml:space="preserve">:&lt;&lt;Çabuk </w:t>
      </w:r>
      <w:r w:rsidRPr="00A46872">
        <w:rPr>
          <w:rFonts w:ascii="Arial" w:hAnsi="Arial" w:cs="Arial"/>
          <w:sz w:val="18"/>
          <w:szCs w:val="18"/>
          <w:lang w:val="tr-TR"/>
        </w:rPr>
        <w:t>Başvuru Kartı&gt;&gt; &lt;&lt;Quick Reference Card&gt;&gt; Geliştirilmes</w:t>
      </w:r>
      <w:r w:rsidRPr="000D30C9">
        <w:rPr>
          <w:rFonts w:ascii="Arial" w:hAnsi="Arial" w:cs="Arial"/>
          <w:sz w:val="18"/>
          <w:szCs w:val="18"/>
          <w:lang w:val="tr-TR"/>
        </w:rPr>
        <w:t xml:space="preserve">i  </w:t>
      </w:r>
      <w:hyperlink r:id="rId13" w:history="1">
        <w:r w:rsidRPr="000D30C9">
          <w:rPr>
            <w:rStyle w:val="Kpr"/>
            <w:rFonts w:ascii="Arial" w:hAnsi="Arial" w:cs="Arial"/>
            <w:bCs/>
            <w:sz w:val="18"/>
            <w:szCs w:val="18"/>
          </w:rPr>
          <w:t>http://tinyurl.com/327sn6k</w:t>
        </w:r>
      </w:hyperlink>
      <w:r w:rsidRPr="00A46872">
        <w:rPr>
          <w:rFonts w:ascii="Arial" w:hAnsi="Arial" w:cs="Arial"/>
          <w:bCs/>
          <w:color w:val="000000"/>
          <w:sz w:val="18"/>
          <w:szCs w:val="18"/>
        </w:rPr>
        <w:t>)</w:t>
      </w:r>
    </w:p>
    <w:p w:rsidR="00A71228" w:rsidRPr="006D0F6C" w:rsidRDefault="00A71228" w:rsidP="00A71228">
      <w:pPr>
        <w:rPr>
          <w:rFonts w:ascii="Helvetica" w:hAnsi="Helvetica"/>
          <w:sz w:val="8"/>
          <w:szCs w:val="8"/>
          <w:lang w:val="tr-TR"/>
        </w:rPr>
      </w:pPr>
    </w:p>
    <w:p w:rsidR="00A71228" w:rsidRPr="007F51D6" w:rsidRDefault="006C7452" w:rsidP="00A71228">
      <w:pPr>
        <w:numPr>
          <w:ilvl w:val="0"/>
          <w:numId w:val="10"/>
        </w:numPr>
        <w:jc w:val="both"/>
        <w:rPr>
          <w:rFonts w:ascii="Arial" w:hAnsi="Arial" w:cs="Arial"/>
          <w:b/>
          <w:sz w:val="18"/>
          <w:lang w:val="tr-TR"/>
        </w:rPr>
      </w:pPr>
      <w:r w:rsidRPr="007F51D6">
        <w:rPr>
          <w:rFonts w:ascii="Arial" w:hAnsi="Arial" w:cs="Arial"/>
          <w:b/>
          <w:sz w:val="18"/>
          <w:lang w:val="tr-TR"/>
        </w:rPr>
        <w:t>"EĞİTİMDE EZBER" KONULU ÖZEL BİR YAYIN ÇIKARILMASI</w:t>
      </w:r>
      <w:r w:rsidRPr="007F51D6">
        <w:rPr>
          <w:rFonts w:ascii="Arial" w:hAnsi="Arial" w:cs="Arial"/>
          <w:b/>
          <w:sz w:val="18"/>
          <w:lang w:val="tr-TR"/>
        </w:rPr>
        <w:tab/>
      </w:r>
      <w:r w:rsidRPr="007F51D6">
        <w:rPr>
          <w:rFonts w:ascii="Arial" w:hAnsi="Arial" w:cs="Arial"/>
          <w:b/>
          <w:sz w:val="18"/>
          <w:lang w:val="tr-TR"/>
        </w:rPr>
        <w:tab/>
      </w:r>
    </w:p>
    <w:p w:rsidR="00A71228" w:rsidRPr="007F51D6" w:rsidRDefault="006C7452" w:rsidP="00A71228">
      <w:pPr>
        <w:ind w:left="340"/>
        <w:jc w:val="both"/>
        <w:rPr>
          <w:rFonts w:ascii="Arial" w:hAnsi="Arial" w:cs="Arial"/>
          <w:sz w:val="18"/>
          <w:lang w:val="tr-TR"/>
        </w:rPr>
      </w:pPr>
      <w:r w:rsidRPr="007F51D6">
        <w:rPr>
          <w:rFonts w:ascii="Arial" w:hAnsi="Arial" w:cs="Arial"/>
          <w:sz w:val="18"/>
          <w:lang w:val="tr-TR"/>
        </w:rPr>
        <w:t>Ezber konusunda (herhangi bir yönde) fikir beyan etmesi gerekenlerin (Milli Eğitim Bakanı, eski bakanlar, mevcut ve eski müsteşarlar, Talim Terbiye Kurulu mevcut ve eski başkan ve üyeleri, öğretmenler, eğitim bilimciler, öğrenciler, veliler gibi) bu konulardaki düşüncelerini ve bu konuyla ilgili bibliyografyayı içeren bir yayın yapılması.</w:t>
      </w:r>
    </w:p>
    <w:p w:rsidR="00A71228" w:rsidRPr="006D0F6C" w:rsidRDefault="00A71228" w:rsidP="00A71228">
      <w:pPr>
        <w:rPr>
          <w:rFonts w:ascii="Helvetica" w:hAnsi="Helvetica"/>
          <w:sz w:val="8"/>
          <w:szCs w:val="8"/>
          <w:lang w:val="tr-TR"/>
        </w:rPr>
      </w:pPr>
    </w:p>
    <w:p w:rsidR="00A71228" w:rsidRPr="007F51D6" w:rsidRDefault="006C7452" w:rsidP="00A71228">
      <w:pPr>
        <w:numPr>
          <w:ilvl w:val="0"/>
          <w:numId w:val="8"/>
        </w:numPr>
        <w:jc w:val="both"/>
        <w:rPr>
          <w:rFonts w:ascii="Arial" w:hAnsi="Arial" w:cs="Arial"/>
          <w:sz w:val="18"/>
          <w:lang w:val="tr-TR"/>
        </w:rPr>
      </w:pPr>
      <w:r w:rsidRPr="007F51D6">
        <w:rPr>
          <w:rFonts w:ascii="Arial" w:hAnsi="Arial" w:cs="Arial"/>
          <w:sz w:val="18"/>
          <w:lang w:val="tr-TR"/>
        </w:rPr>
        <w:t>BN web sitesinin belirli bir kısmına yazı yazar ve/ya toplar ve/ya güncelleme yaparım.</w:t>
      </w:r>
    </w:p>
    <w:p w:rsidR="00A71228" w:rsidRPr="006D0F6C" w:rsidRDefault="00A71228" w:rsidP="00A71228">
      <w:pPr>
        <w:rPr>
          <w:rFonts w:ascii="Helvetica" w:hAnsi="Helvetica"/>
          <w:sz w:val="8"/>
          <w:szCs w:val="8"/>
          <w:lang w:val="tr-TR"/>
        </w:rPr>
      </w:pPr>
    </w:p>
    <w:p w:rsidR="00A71228" w:rsidRPr="00BD67F8" w:rsidRDefault="006C7452" w:rsidP="00A71228">
      <w:pPr>
        <w:numPr>
          <w:ilvl w:val="0"/>
          <w:numId w:val="8"/>
        </w:numPr>
      </w:pPr>
      <w:r w:rsidRPr="007F51D6">
        <w:rPr>
          <w:rFonts w:ascii="Arial" w:hAnsi="Arial" w:cs="Arial"/>
          <w:sz w:val="18"/>
          <w:lang w:val="tr-TR"/>
        </w:rPr>
        <w:t>Diğer.................................................................. ...........................................................................</w:t>
      </w:r>
    </w:p>
    <w:p w:rsidR="00A71228" w:rsidRDefault="00A71228" w:rsidP="00A71228">
      <w:pPr>
        <w:tabs>
          <w:tab w:val="left" w:pos="4061"/>
        </w:tabs>
      </w:pPr>
    </w:p>
    <w:p w:rsidR="00A71228" w:rsidRDefault="00A71228" w:rsidP="00A71228">
      <w:pPr>
        <w:tabs>
          <w:tab w:val="left" w:pos="4061"/>
        </w:tabs>
      </w:pPr>
    </w:p>
    <w:p w:rsidR="00A71228" w:rsidRDefault="00A71228" w:rsidP="00A71228">
      <w:pPr>
        <w:tabs>
          <w:tab w:val="left" w:pos="4061"/>
        </w:tabs>
      </w:pPr>
    </w:p>
    <w:p w:rsidR="00A71228" w:rsidRDefault="00A71228" w:rsidP="00A71228">
      <w:pPr>
        <w:tabs>
          <w:tab w:val="left" w:pos="4061"/>
        </w:tabs>
      </w:pPr>
    </w:p>
    <w:p w:rsidR="00A71228" w:rsidRPr="00732D69" w:rsidRDefault="006C7452" w:rsidP="00A71228">
      <w:pPr>
        <w:pStyle w:val="KonuBal"/>
        <w:rPr>
          <w:rFonts w:ascii="Arial" w:hAnsi="Arial" w:cs="Arial"/>
        </w:rPr>
      </w:pPr>
      <w:r>
        <w:rPr>
          <w:rFonts w:ascii="Arial" w:hAnsi="Arial" w:cs="Arial"/>
        </w:rPr>
        <w:t xml:space="preserve">EK: İHTİYAÇ </w:t>
      </w:r>
      <w:r w:rsidRPr="00732D69">
        <w:rPr>
          <w:rFonts w:ascii="Arial" w:hAnsi="Arial" w:cs="Arial"/>
        </w:rPr>
        <w:t>LİSTESİ</w:t>
      </w:r>
    </w:p>
    <w:p w:rsidR="00A71228" w:rsidRPr="00732D69" w:rsidRDefault="006C7452" w:rsidP="00A71228">
      <w:pPr>
        <w:jc w:val="center"/>
        <w:rPr>
          <w:rFonts w:ascii="Arial" w:hAnsi="Arial" w:cs="Arial"/>
          <w:sz w:val="16"/>
          <w:lang w:val="tr-TR"/>
        </w:rPr>
      </w:pPr>
      <w:r w:rsidRPr="00732D69">
        <w:rPr>
          <w:rFonts w:ascii="Arial" w:hAnsi="Arial" w:cs="Arial"/>
          <w:sz w:val="16"/>
          <w:lang w:val="tr-TR"/>
        </w:rPr>
        <w:t xml:space="preserve">(Rev. No: </w:t>
      </w:r>
      <w:r>
        <w:rPr>
          <w:rFonts w:ascii="Arial" w:hAnsi="Arial" w:cs="Arial"/>
          <w:sz w:val="16"/>
          <w:lang w:val="tr-TR"/>
        </w:rPr>
        <w:t>6</w:t>
      </w:r>
      <w:r w:rsidRPr="00732D69">
        <w:rPr>
          <w:rFonts w:ascii="Arial" w:hAnsi="Arial" w:cs="Arial"/>
          <w:sz w:val="16"/>
          <w:lang w:val="tr-TR"/>
        </w:rPr>
        <w:t>.0, Tarih:</w:t>
      </w:r>
      <w:r>
        <w:rPr>
          <w:rFonts w:ascii="Arial" w:hAnsi="Arial" w:cs="Arial"/>
          <w:sz w:val="16"/>
          <w:lang w:val="tr-TR"/>
        </w:rPr>
        <w:t>19.10.2010</w:t>
      </w:r>
      <w:r w:rsidRPr="00732D69">
        <w:rPr>
          <w:rFonts w:ascii="Arial" w:hAnsi="Arial" w:cs="Arial"/>
          <w:sz w:val="16"/>
          <w:lang w:val="tr-TR"/>
        </w:rPr>
        <w:t>)</w:t>
      </w:r>
    </w:p>
    <w:p w:rsidR="00A71228" w:rsidRPr="00732D69" w:rsidRDefault="00A71228" w:rsidP="00A71228">
      <w:pPr>
        <w:tabs>
          <w:tab w:val="left" w:pos="426"/>
        </w:tabs>
        <w:rPr>
          <w:rFonts w:ascii="Arial" w:hAnsi="Arial" w:cs="Arial"/>
          <w:lang w:val="tr-TR"/>
        </w:rPr>
      </w:pPr>
    </w:p>
    <w:p w:rsidR="00A71228" w:rsidRPr="00732D69" w:rsidRDefault="006C7452" w:rsidP="00A71228">
      <w:pPr>
        <w:tabs>
          <w:tab w:val="left" w:pos="426"/>
        </w:tabs>
        <w:jc w:val="both"/>
        <w:rPr>
          <w:rFonts w:ascii="Arial" w:hAnsi="Arial" w:cs="Arial"/>
          <w:b/>
          <w:sz w:val="22"/>
          <w:szCs w:val="22"/>
          <w:lang w:val="tr-TR"/>
        </w:rPr>
      </w:pPr>
      <w:r w:rsidRPr="00732D69">
        <w:rPr>
          <w:rFonts w:ascii="Arial" w:hAnsi="Arial" w:cs="Arial"/>
          <w:b/>
          <w:sz w:val="22"/>
          <w:szCs w:val="22"/>
          <w:lang w:val="tr-TR"/>
        </w:rPr>
        <w:t>DEMİRBAŞ İHTİYAÇLARI</w:t>
      </w:r>
    </w:p>
    <w:p w:rsidR="00A71228" w:rsidRPr="00732D69" w:rsidRDefault="006C7452" w:rsidP="00A71228">
      <w:pPr>
        <w:numPr>
          <w:ilvl w:val="0"/>
          <w:numId w:val="1"/>
        </w:numPr>
        <w:tabs>
          <w:tab w:val="left" w:pos="426"/>
        </w:tabs>
        <w:jc w:val="both"/>
        <w:rPr>
          <w:rFonts w:ascii="Arial" w:hAnsi="Arial" w:cs="Arial"/>
          <w:sz w:val="18"/>
          <w:szCs w:val="18"/>
          <w:lang w:val="tr-TR"/>
        </w:rPr>
      </w:pPr>
      <w:r w:rsidRPr="00732D69">
        <w:rPr>
          <w:rFonts w:ascii="Arial" w:hAnsi="Arial" w:cs="Arial"/>
          <w:sz w:val="18"/>
          <w:szCs w:val="18"/>
          <w:lang w:val="tr-TR"/>
        </w:rPr>
        <w:t>Fotokopi veren elektronik yazı tahtası</w:t>
      </w:r>
    </w:p>
    <w:p w:rsidR="00A71228" w:rsidRPr="00732D69" w:rsidRDefault="006C7452" w:rsidP="00A71228">
      <w:pPr>
        <w:numPr>
          <w:ilvl w:val="0"/>
          <w:numId w:val="1"/>
        </w:numPr>
        <w:tabs>
          <w:tab w:val="left" w:pos="426"/>
        </w:tabs>
        <w:jc w:val="both"/>
        <w:rPr>
          <w:rFonts w:ascii="Arial" w:hAnsi="Arial" w:cs="Arial"/>
          <w:sz w:val="18"/>
          <w:szCs w:val="18"/>
          <w:lang w:val="tr-TR"/>
        </w:rPr>
      </w:pPr>
      <w:r w:rsidRPr="00732D69">
        <w:rPr>
          <w:rFonts w:ascii="Arial" w:hAnsi="Arial" w:cs="Arial"/>
          <w:sz w:val="18"/>
          <w:szCs w:val="18"/>
          <w:lang w:val="tr-TR"/>
        </w:rPr>
        <w:t>Fotokopi makinesi</w:t>
      </w:r>
    </w:p>
    <w:p w:rsidR="00A71228" w:rsidRPr="00732D69" w:rsidRDefault="006C7452" w:rsidP="00A71228">
      <w:pPr>
        <w:numPr>
          <w:ilvl w:val="0"/>
          <w:numId w:val="1"/>
        </w:numPr>
        <w:tabs>
          <w:tab w:val="left" w:pos="426"/>
        </w:tabs>
        <w:jc w:val="both"/>
        <w:rPr>
          <w:rFonts w:ascii="Arial" w:hAnsi="Arial" w:cs="Arial"/>
          <w:sz w:val="18"/>
          <w:szCs w:val="18"/>
          <w:lang w:val="tr-TR"/>
        </w:rPr>
      </w:pPr>
      <w:r w:rsidRPr="00732D69">
        <w:rPr>
          <w:rFonts w:ascii="Arial" w:hAnsi="Arial" w:cs="Arial"/>
          <w:sz w:val="18"/>
          <w:szCs w:val="18"/>
          <w:lang w:val="tr-TR"/>
        </w:rPr>
        <w:t xml:space="preserve">Otomobil </w:t>
      </w:r>
    </w:p>
    <w:p w:rsidR="00A71228" w:rsidRPr="00732D69" w:rsidRDefault="006C7452" w:rsidP="00A71228">
      <w:pPr>
        <w:numPr>
          <w:ilvl w:val="0"/>
          <w:numId w:val="1"/>
        </w:numPr>
        <w:tabs>
          <w:tab w:val="left" w:pos="426"/>
        </w:tabs>
        <w:jc w:val="both"/>
        <w:rPr>
          <w:rFonts w:ascii="Arial" w:hAnsi="Arial" w:cs="Arial"/>
          <w:sz w:val="18"/>
          <w:szCs w:val="18"/>
          <w:lang w:val="tr-TR"/>
        </w:rPr>
      </w:pPr>
      <w:r w:rsidRPr="00732D69">
        <w:rPr>
          <w:rFonts w:ascii="Arial" w:hAnsi="Arial" w:cs="Arial"/>
          <w:sz w:val="18"/>
          <w:szCs w:val="18"/>
          <w:lang w:val="tr-TR"/>
        </w:rPr>
        <w:t xml:space="preserve">Digital fotoğraf makinesi </w:t>
      </w:r>
    </w:p>
    <w:p w:rsidR="00A71228" w:rsidRPr="00732D69" w:rsidRDefault="006C7452" w:rsidP="00A71228">
      <w:pPr>
        <w:numPr>
          <w:ilvl w:val="0"/>
          <w:numId w:val="1"/>
        </w:numPr>
        <w:tabs>
          <w:tab w:val="left" w:pos="426"/>
        </w:tabs>
        <w:jc w:val="both"/>
        <w:rPr>
          <w:rFonts w:ascii="Arial" w:hAnsi="Arial" w:cs="Arial"/>
          <w:sz w:val="18"/>
          <w:szCs w:val="18"/>
          <w:lang w:val="tr-TR"/>
        </w:rPr>
      </w:pPr>
      <w:r w:rsidRPr="00732D69">
        <w:rPr>
          <w:rFonts w:ascii="Arial" w:hAnsi="Arial" w:cs="Arial"/>
          <w:sz w:val="18"/>
          <w:szCs w:val="18"/>
          <w:lang w:val="tr-TR"/>
        </w:rPr>
        <w:t>Kağıt kırpma makinesi (çapraz veya düz kesen)</w:t>
      </w:r>
    </w:p>
    <w:p w:rsidR="00A71228" w:rsidRPr="00732D69" w:rsidRDefault="006C7452" w:rsidP="00A71228">
      <w:pPr>
        <w:numPr>
          <w:ilvl w:val="0"/>
          <w:numId w:val="1"/>
        </w:numPr>
        <w:tabs>
          <w:tab w:val="left" w:pos="426"/>
        </w:tabs>
        <w:jc w:val="both"/>
        <w:rPr>
          <w:rFonts w:ascii="Arial" w:hAnsi="Arial" w:cs="Arial"/>
          <w:sz w:val="18"/>
          <w:szCs w:val="18"/>
          <w:lang w:val="tr-TR"/>
        </w:rPr>
      </w:pPr>
      <w:r w:rsidRPr="00732D69">
        <w:rPr>
          <w:rFonts w:ascii="Arial" w:hAnsi="Arial" w:cs="Arial"/>
          <w:sz w:val="18"/>
          <w:szCs w:val="18"/>
          <w:lang w:val="tr-TR"/>
        </w:rPr>
        <w:t>Öğrenme Evi olarak kullanılmak üzere İstanbul'da 150 m</w:t>
      </w:r>
      <w:r w:rsidRPr="00A46872">
        <w:rPr>
          <w:rFonts w:ascii="Arial" w:hAnsi="Arial" w:cs="Arial"/>
          <w:sz w:val="18"/>
          <w:szCs w:val="18"/>
          <w:vertAlign w:val="superscript"/>
          <w:lang w:val="tr-TR"/>
        </w:rPr>
        <w:t>2</w:t>
      </w:r>
      <w:r w:rsidRPr="00732D69">
        <w:rPr>
          <w:rFonts w:ascii="Arial" w:hAnsi="Arial" w:cs="Arial"/>
          <w:sz w:val="18"/>
          <w:szCs w:val="18"/>
          <w:lang w:val="tr-TR"/>
        </w:rPr>
        <w:t xml:space="preserve"> kadar bir mekan.</w:t>
      </w:r>
    </w:p>
    <w:p w:rsidR="00A71228" w:rsidRPr="00732D69" w:rsidRDefault="00A71228" w:rsidP="00A71228">
      <w:pPr>
        <w:tabs>
          <w:tab w:val="left" w:pos="426"/>
        </w:tabs>
        <w:jc w:val="both"/>
        <w:rPr>
          <w:rFonts w:ascii="Arial" w:hAnsi="Arial" w:cs="Arial"/>
          <w:lang w:val="tr-TR"/>
        </w:rPr>
      </w:pPr>
    </w:p>
    <w:p w:rsidR="00A71228" w:rsidRPr="00BD67F8" w:rsidRDefault="006C7452" w:rsidP="00A71228">
      <w:pPr>
        <w:tabs>
          <w:tab w:val="left" w:pos="426"/>
        </w:tabs>
        <w:jc w:val="both"/>
        <w:rPr>
          <w:rFonts w:ascii="Arial" w:hAnsi="Arial" w:cs="Arial"/>
          <w:b/>
          <w:sz w:val="22"/>
          <w:szCs w:val="22"/>
          <w:lang w:val="tr-TR"/>
        </w:rPr>
      </w:pPr>
      <w:r w:rsidRPr="00BD67F8">
        <w:rPr>
          <w:rFonts w:ascii="Arial" w:hAnsi="Arial" w:cs="Arial"/>
          <w:b/>
          <w:sz w:val="22"/>
          <w:szCs w:val="22"/>
          <w:lang w:val="tr-TR"/>
        </w:rPr>
        <w:t>HİZMET İHTİYAÇLARI</w:t>
      </w:r>
    </w:p>
    <w:p w:rsidR="00A71228" w:rsidRPr="00BD67F8" w:rsidRDefault="006C7452" w:rsidP="00A71228">
      <w:pPr>
        <w:numPr>
          <w:ilvl w:val="0"/>
          <w:numId w:val="11"/>
        </w:numPr>
        <w:tabs>
          <w:tab w:val="left" w:pos="426"/>
        </w:tabs>
        <w:jc w:val="both"/>
        <w:rPr>
          <w:rFonts w:ascii="Arial" w:hAnsi="Arial" w:cs="Arial"/>
          <w:sz w:val="18"/>
          <w:szCs w:val="18"/>
          <w:lang w:val="tr-TR"/>
        </w:rPr>
      </w:pPr>
      <w:r w:rsidRPr="00BD67F8">
        <w:rPr>
          <w:rFonts w:ascii="Arial" w:hAnsi="Arial" w:cs="Arial"/>
          <w:sz w:val="18"/>
          <w:szCs w:val="18"/>
          <w:lang w:val="tr-TR"/>
        </w:rPr>
        <w:t>BN ilkelerini, hedefini, projelerini tanıtan radyo, TV, gazete, dergi ilanlarının yayımlanması</w:t>
      </w:r>
    </w:p>
    <w:p w:rsidR="00A71228" w:rsidRPr="00BD67F8" w:rsidRDefault="006C7452" w:rsidP="00A71228">
      <w:pPr>
        <w:numPr>
          <w:ilvl w:val="0"/>
          <w:numId w:val="11"/>
        </w:numPr>
        <w:tabs>
          <w:tab w:val="left" w:pos="426"/>
        </w:tabs>
        <w:jc w:val="both"/>
        <w:rPr>
          <w:rFonts w:ascii="Arial" w:hAnsi="Arial" w:cs="Arial"/>
          <w:sz w:val="18"/>
          <w:szCs w:val="18"/>
          <w:lang w:val="tr-TR"/>
        </w:rPr>
      </w:pPr>
      <w:r w:rsidRPr="00BD67F8">
        <w:rPr>
          <w:rFonts w:ascii="Arial" w:hAnsi="Arial" w:cs="Arial"/>
          <w:sz w:val="18"/>
          <w:szCs w:val="18"/>
          <w:lang w:val="tr-TR"/>
        </w:rPr>
        <w:t>BN ve projeleri ile ilgili olarak basında çıkan haberlerin taranıp arşivlenmesi</w:t>
      </w:r>
    </w:p>
    <w:p w:rsidR="00A71228" w:rsidRPr="00BD67F8" w:rsidRDefault="006C7452" w:rsidP="00A71228">
      <w:pPr>
        <w:numPr>
          <w:ilvl w:val="0"/>
          <w:numId w:val="11"/>
        </w:numPr>
        <w:tabs>
          <w:tab w:val="left" w:pos="426"/>
        </w:tabs>
        <w:jc w:val="both"/>
        <w:rPr>
          <w:rFonts w:ascii="Arial" w:hAnsi="Arial" w:cs="Arial"/>
          <w:sz w:val="18"/>
          <w:szCs w:val="18"/>
          <w:lang w:val="tr-TR"/>
        </w:rPr>
      </w:pPr>
      <w:r w:rsidRPr="00BD67F8">
        <w:rPr>
          <w:rFonts w:ascii="Arial" w:hAnsi="Arial" w:cs="Arial"/>
          <w:sz w:val="18"/>
          <w:szCs w:val="18"/>
          <w:lang w:val="tr-TR"/>
        </w:rPr>
        <w:t>Tam ve yarı zamanlı personel görevlendirme ( Projelerde çalıştırılmak üzere )</w:t>
      </w:r>
    </w:p>
    <w:p w:rsidR="00A71228" w:rsidRPr="00BD67F8" w:rsidRDefault="006C7452" w:rsidP="00A71228">
      <w:pPr>
        <w:numPr>
          <w:ilvl w:val="0"/>
          <w:numId w:val="11"/>
        </w:numPr>
        <w:tabs>
          <w:tab w:val="left" w:pos="426"/>
        </w:tabs>
        <w:jc w:val="both"/>
        <w:rPr>
          <w:rFonts w:ascii="Arial" w:hAnsi="Arial" w:cs="Arial"/>
          <w:sz w:val="18"/>
          <w:szCs w:val="18"/>
          <w:lang w:val="tr-TR"/>
        </w:rPr>
      </w:pPr>
      <w:r w:rsidRPr="00BD67F8">
        <w:rPr>
          <w:rFonts w:ascii="Arial" w:hAnsi="Arial" w:cs="Arial"/>
          <w:sz w:val="18"/>
          <w:szCs w:val="18"/>
          <w:lang w:val="tr-TR"/>
        </w:rPr>
        <w:t>Basın bültenlerinin hazırlanması ve ilgili yerlere fakslanması</w:t>
      </w:r>
    </w:p>
    <w:p w:rsidR="00A71228" w:rsidRPr="00BD67F8" w:rsidRDefault="006C7452" w:rsidP="00A71228">
      <w:pPr>
        <w:numPr>
          <w:ilvl w:val="0"/>
          <w:numId w:val="11"/>
        </w:numPr>
        <w:tabs>
          <w:tab w:val="left" w:pos="426"/>
        </w:tabs>
        <w:jc w:val="both"/>
        <w:rPr>
          <w:rFonts w:ascii="Arial" w:hAnsi="Arial" w:cs="Arial"/>
          <w:sz w:val="18"/>
          <w:szCs w:val="18"/>
          <w:lang w:val="tr-TR"/>
        </w:rPr>
      </w:pPr>
      <w:r w:rsidRPr="00BD67F8">
        <w:rPr>
          <w:rFonts w:ascii="Arial" w:hAnsi="Arial" w:cs="Arial"/>
          <w:sz w:val="18"/>
          <w:szCs w:val="18"/>
          <w:lang w:val="tr-TR"/>
        </w:rPr>
        <w:t>BN dokümanlarının redakte edilmesi</w:t>
      </w:r>
    </w:p>
    <w:p w:rsidR="00A71228" w:rsidRPr="00BD67F8" w:rsidRDefault="006C7452" w:rsidP="00A71228">
      <w:pPr>
        <w:numPr>
          <w:ilvl w:val="0"/>
          <w:numId w:val="11"/>
        </w:numPr>
        <w:tabs>
          <w:tab w:val="left" w:pos="426"/>
        </w:tabs>
        <w:jc w:val="both"/>
        <w:rPr>
          <w:rFonts w:ascii="Arial" w:hAnsi="Arial" w:cs="Arial"/>
          <w:sz w:val="18"/>
          <w:szCs w:val="18"/>
          <w:lang w:val="tr-TR"/>
        </w:rPr>
      </w:pPr>
      <w:r w:rsidRPr="00BD67F8">
        <w:rPr>
          <w:rFonts w:ascii="Arial" w:hAnsi="Arial" w:cs="Arial"/>
          <w:sz w:val="18"/>
          <w:szCs w:val="18"/>
          <w:lang w:val="tr-TR"/>
        </w:rPr>
        <w:t>BN web sitesi ile proje web sitelerinin tasarım, güncellemeleri</w:t>
      </w:r>
    </w:p>
    <w:p w:rsidR="00A71228" w:rsidRPr="00732D69" w:rsidRDefault="00A71228" w:rsidP="00A71228">
      <w:pPr>
        <w:jc w:val="both"/>
        <w:rPr>
          <w:rFonts w:ascii="Arial" w:hAnsi="Arial" w:cs="Arial"/>
          <w:lang w:val="tr-TR"/>
        </w:rPr>
      </w:pPr>
    </w:p>
    <w:p w:rsidR="00A71228" w:rsidRDefault="006C7452" w:rsidP="00A71228">
      <w:pPr>
        <w:pStyle w:val="Balk1"/>
        <w:jc w:val="both"/>
        <w:rPr>
          <w:rFonts w:ascii="Arial" w:hAnsi="Arial" w:cs="Arial"/>
          <w:sz w:val="22"/>
        </w:rPr>
      </w:pPr>
      <w:r w:rsidRPr="00732D69">
        <w:rPr>
          <w:rFonts w:ascii="Arial" w:hAnsi="Arial" w:cs="Arial"/>
          <w:sz w:val="22"/>
        </w:rPr>
        <w:t xml:space="preserve">AŞAĞIDAKİ SEÇENEKLERİN YANINA BAĞIŞ YAPMAK İSTEDİĞİNİZ MİKTARI YAZARAK  </w:t>
      </w:r>
    </w:p>
    <w:p w:rsidR="00A71228" w:rsidRPr="00732D69" w:rsidRDefault="006C7452" w:rsidP="00A71228">
      <w:pPr>
        <w:pStyle w:val="Balk1"/>
        <w:jc w:val="both"/>
        <w:rPr>
          <w:rFonts w:ascii="Arial" w:hAnsi="Arial" w:cs="Arial"/>
          <w:sz w:val="22"/>
          <w:lang w:val="tr-TR"/>
        </w:rPr>
      </w:pPr>
      <w:r>
        <w:rPr>
          <w:rFonts w:ascii="Arial" w:hAnsi="Arial" w:cs="Arial"/>
          <w:sz w:val="22"/>
        </w:rPr>
        <w:t xml:space="preserve">DEKONTUNU </w:t>
      </w:r>
      <w:r w:rsidRPr="00732D69">
        <w:rPr>
          <w:rFonts w:ascii="Arial" w:hAnsi="Arial" w:cs="Arial"/>
          <w:sz w:val="22"/>
        </w:rPr>
        <w:t>0</w:t>
      </w:r>
      <w:r>
        <w:rPr>
          <w:rFonts w:ascii="Arial" w:hAnsi="Arial" w:cs="Arial"/>
          <w:sz w:val="22"/>
        </w:rPr>
        <w:t xml:space="preserve"> </w:t>
      </w:r>
      <w:r w:rsidRPr="00732D69">
        <w:rPr>
          <w:rFonts w:ascii="Arial" w:hAnsi="Arial" w:cs="Arial"/>
          <w:sz w:val="22"/>
        </w:rPr>
        <w:t>312 442 07</w:t>
      </w:r>
      <w:r>
        <w:rPr>
          <w:rFonts w:ascii="Arial" w:hAnsi="Arial" w:cs="Arial"/>
          <w:sz w:val="22"/>
        </w:rPr>
        <w:t xml:space="preserve"> </w:t>
      </w:r>
      <w:r w:rsidRPr="00732D69">
        <w:rPr>
          <w:rFonts w:ascii="Arial" w:hAnsi="Arial" w:cs="Arial"/>
          <w:sz w:val="22"/>
        </w:rPr>
        <w:t>76 NO’LU FAKSA İLETEBİLİRSİNİZ.</w:t>
      </w:r>
    </w:p>
    <w:p w:rsidR="00A71228" w:rsidRPr="00732D69" w:rsidRDefault="00A71228" w:rsidP="00A71228">
      <w:pPr>
        <w:jc w:val="both"/>
        <w:rPr>
          <w:rFonts w:ascii="Arial" w:hAnsi="Arial" w:cs="Arial"/>
          <w:sz w:val="22"/>
          <w:lang w:val="tr-TR"/>
        </w:rPr>
      </w:pPr>
    </w:p>
    <w:p w:rsidR="00A71228" w:rsidRDefault="006C7452" w:rsidP="00A71228">
      <w:pPr>
        <w:pStyle w:val="Balk3"/>
        <w:jc w:val="both"/>
        <w:rPr>
          <w:rFonts w:ascii="Arial" w:hAnsi="Arial" w:cs="Arial"/>
          <w:b/>
          <w:bCs/>
        </w:rPr>
      </w:pPr>
      <w:r w:rsidRPr="00732D69">
        <w:rPr>
          <w:rFonts w:ascii="Arial" w:hAnsi="Arial" w:cs="Arial"/>
          <w:b/>
          <w:bCs/>
        </w:rPr>
        <w:t>BANKA HESAPLARI İLE</w:t>
      </w:r>
    </w:p>
    <w:p w:rsidR="00A71228" w:rsidRPr="00A360AC" w:rsidRDefault="00A71228" w:rsidP="00A71228">
      <w:pPr>
        <w:jc w:val="both"/>
        <w:rPr>
          <w:sz w:val="18"/>
          <w:szCs w:val="18"/>
          <w:lang w:val="tr-TR"/>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701"/>
        <w:gridCol w:w="3260"/>
        <w:gridCol w:w="1417"/>
        <w:gridCol w:w="1276"/>
      </w:tblGrid>
      <w:tr w:rsidR="00A71228" w:rsidRPr="00A360AC">
        <w:tc>
          <w:tcPr>
            <w:tcW w:w="2127" w:type="dxa"/>
            <w:vAlign w:val="center"/>
          </w:tcPr>
          <w:p w:rsidR="00A71228" w:rsidRPr="008C2B38" w:rsidRDefault="00340180" w:rsidP="00A71228">
            <w:pPr>
              <w:jc w:val="both"/>
              <w:rPr>
                <w:rFonts w:ascii="Arial" w:hAnsi="Arial" w:cs="Arial"/>
                <w:sz w:val="18"/>
                <w:szCs w:val="18"/>
                <w:highlight w:val="cyan"/>
              </w:rPr>
            </w:pPr>
            <w:hyperlink r:id="rId14" w:history="1">
              <w:r w:rsidR="006C7452" w:rsidRPr="000D635E">
                <w:rPr>
                  <w:rStyle w:val="Kpr"/>
                  <w:rFonts w:ascii="Arial" w:hAnsi="Arial" w:cs="Arial"/>
                  <w:sz w:val="18"/>
                  <w:szCs w:val="18"/>
                </w:rPr>
                <w:t>İŞ BANKASI</w:t>
              </w:r>
            </w:hyperlink>
          </w:p>
        </w:tc>
        <w:tc>
          <w:tcPr>
            <w:tcW w:w="1701" w:type="dxa"/>
            <w:vAlign w:val="center"/>
          </w:tcPr>
          <w:p w:rsidR="00A71228" w:rsidRPr="00A360AC" w:rsidRDefault="006C7452" w:rsidP="00A71228">
            <w:pPr>
              <w:jc w:val="both"/>
              <w:rPr>
                <w:rFonts w:ascii="Arial" w:hAnsi="Arial" w:cs="Arial"/>
                <w:sz w:val="18"/>
                <w:szCs w:val="18"/>
              </w:rPr>
            </w:pPr>
            <w:r w:rsidRPr="00A360AC">
              <w:rPr>
                <w:rFonts w:ascii="Arial" w:hAnsi="Arial" w:cs="Arial"/>
                <w:sz w:val="18"/>
                <w:szCs w:val="18"/>
              </w:rPr>
              <w:t>Başkent Şubesi</w:t>
            </w:r>
          </w:p>
          <w:p w:rsidR="00A71228" w:rsidRPr="00A360AC" w:rsidRDefault="006C7452" w:rsidP="00A71228">
            <w:pPr>
              <w:jc w:val="both"/>
              <w:rPr>
                <w:rFonts w:ascii="Arial" w:hAnsi="Arial" w:cs="Arial"/>
                <w:b/>
                <w:sz w:val="18"/>
                <w:szCs w:val="18"/>
              </w:rPr>
            </w:pPr>
            <w:r w:rsidRPr="00A360AC">
              <w:rPr>
                <w:rFonts w:ascii="Arial" w:hAnsi="Arial" w:cs="Arial"/>
                <w:b/>
                <w:sz w:val="18"/>
                <w:szCs w:val="18"/>
              </w:rPr>
              <w:t>Şb. Kodu : 4299</w:t>
            </w:r>
          </w:p>
        </w:tc>
        <w:tc>
          <w:tcPr>
            <w:tcW w:w="3260" w:type="dxa"/>
            <w:vAlign w:val="center"/>
          </w:tcPr>
          <w:p w:rsidR="00A71228" w:rsidRPr="00A360AC" w:rsidRDefault="006C7452" w:rsidP="00A71228">
            <w:pPr>
              <w:jc w:val="both"/>
              <w:rPr>
                <w:rFonts w:ascii="Arial" w:hAnsi="Arial" w:cs="Arial"/>
                <w:sz w:val="18"/>
                <w:szCs w:val="18"/>
              </w:rPr>
            </w:pPr>
            <w:r w:rsidRPr="00A360AC">
              <w:rPr>
                <w:rFonts w:ascii="Arial" w:hAnsi="Arial" w:cs="Arial"/>
                <w:sz w:val="18"/>
                <w:szCs w:val="18"/>
              </w:rPr>
              <w:t>TR05 0006 4000 0014 2990 3750 39</w:t>
            </w:r>
          </w:p>
        </w:tc>
        <w:tc>
          <w:tcPr>
            <w:tcW w:w="1417" w:type="dxa"/>
            <w:vAlign w:val="center"/>
          </w:tcPr>
          <w:p w:rsidR="00A71228" w:rsidRPr="00A360AC" w:rsidRDefault="006C7452" w:rsidP="00A71228">
            <w:pPr>
              <w:jc w:val="both"/>
              <w:rPr>
                <w:rFonts w:ascii="Arial" w:hAnsi="Arial" w:cs="Arial"/>
                <w:sz w:val="18"/>
                <w:szCs w:val="18"/>
              </w:rPr>
            </w:pPr>
            <w:r w:rsidRPr="00A360AC">
              <w:rPr>
                <w:rFonts w:ascii="Arial" w:hAnsi="Arial" w:cs="Arial"/>
                <w:sz w:val="18"/>
                <w:szCs w:val="18"/>
              </w:rPr>
              <w:t>TL</w:t>
            </w:r>
          </w:p>
        </w:tc>
        <w:tc>
          <w:tcPr>
            <w:tcW w:w="1276" w:type="dxa"/>
            <w:vAlign w:val="center"/>
          </w:tcPr>
          <w:p w:rsidR="00A71228" w:rsidRPr="00A360AC" w:rsidRDefault="006C7452" w:rsidP="00A71228">
            <w:pPr>
              <w:jc w:val="right"/>
              <w:rPr>
                <w:rFonts w:ascii="Arial" w:hAnsi="Arial" w:cs="Arial"/>
                <w:sz w:val="18"/>
                <w:szCs w:val="18"/>
              </w:rPr>
            </w:pPr>
            <w:r>
              <w:rPr>
                <w:rFonts w:ascii="Arial" w:hAnsi="Arial" w:cs="Arial"/>
                <w:sz w:val="18"/>
                <w:szCs w:val="18"/>
              </w:rPr>
              <w:t>…..……... TL</w:t>
            </w:r>
          </w:p>
        </w:tc>
      </w:tr>
      <w:tr w:rsidR="00A71228" w:rsidRPr="00A360AC">
        <w:tc>
          <w:tcPr>
            <w:tcW w:w="2127" w:type="dxa"/>
            <w:vAlign w:val="center"/>
          </w:tcPr>
          <w:p w:rsidR="00A71228" w:rsidRPr="008C2B38" w:rsidRDefault="00340180" w:rsidP="00A71228">
            <w:pPr>
              <w:jc w:val="both"/>
              <w:rPr>
                <w:rFonts w:ascii="Arial" w:hAnsi="Arial" w:cs="Arial"/>
                <w:sz w:val="18"/>
                <w:szCs w:val="18"/>
                <w:highlight w:val="cyan"/>
              </w:rPr>
            </w:pPr>
            <w:hyperlink r:id="rId15" w:history="1">
              <w:r w:rsidR="006C7452" w:rsidRPr="000D635E">
                <w:rPr>
                  <w:rStyle w:val="Kpr"/>
                  <w:rFonts w:ascii="Arial" w:hAnsi="Arial" w:cs="Arial"/>
                  <w:sz w:val="18"/>
                  <w:szCs w:val="18"/>
                </w:rPr>
                <w:t>YAPI KREDİ BANKASI</w:t>
              </w:r>
            </w:hyperlink>
          </w:p>
        </w:tc>
        <w:tc>
          <w:tcPr>
            <w:tcW w:w="1701" w:type="dxa"/>
            <w:vAlign w:val="center"/>
          </w:tcPr>
          <w:p w:rsidR="00A71228" w:rsidRPr="00A360AC" w:rsidRDefault="006C7452" w:rsidP="00A71228">
            <w:pPr>
              <w:jc w:val="both"/>
              <w:rPr>
                <w:rFonts w:ascii="Arial" w:hAnsi="Arial" w:cs="Arial"/>
                <w:sz w:val="18"/>
                <w:szCs w:val="18"/>
              </w:rPr>
            </w:pPr>
            <w:r w:rsidRPr="00A360AC">
              <w:rPr>
                <w:rFonts w:ascii="Arial" w:hAnsi="Arial" w:cs="Arial"/>
                <w:sz w:val="18"/>
                <w:szCs w:val="18"/>
              </w:rPr>
              <w:t xml:space="preserve">Çankaya Şubesi </w:t>
            </w:r>
          </w:p>
          <w:p w:rsidR="00A71228" w:rsidRPr="00A360AC" w:rsidRDefault="006C7452" w:rsidP="00A71228">
            <w:pPr>
              <w:jc w:val="both"/>
              <w:rPr>
                <w:rFonts w:ascii="Arial" w:hAnsi="Arial" w:cs="Arial"/>
                <w:b/>
                <w:sz w:val="18"/>
                <w:szCs w:val="18"/>
              </w:rPr>
            </w:pPr>
            <w:r w:rsidRPr="00A360AC">
              <w:rPr>
                <w:rFonts w:ascii="Arial" w:hAnsi="Arial" w:cs="Arial"/>
                <w:b/>
                <w:sz w:val="18"/>
                <w:szCs w:val="18"/>
              </w:rPr>
              <w:t>Şb. Kodu : 272</w:t>
            </w:r>
          </w:p>
        </w:tc>
        <w:tc>
          <w:tcPr>
            <w:tcW w:w="3260" w:type="dxa"/>
            <w:vAlign w:val="center"/>
          </w:tcPr>
          <w:p w:rsidR="00A71228" w:rsidRPr="00A360AC" w:rsidRDefault="006C7452" w:rsidP="00A71228">
            <w:pPr>
              <w:jc w:val="both"/>
              <w:rPr>
                <w:rFonts w:ascii="Arial" w:hAnsi="Arial" w:cs="Arial"/>
                <w:sz w:val="18"/>
                <w:szCs w:val="18"/>
              </w:rPr>
            </w:pPr>
            <w:r w:rsidRPr="00A360AC">
              <w:rPr>
                <w:rFonts w:ascii="Arial" w:hAnsi="Arial" w:cs="Arial"/>
                <w:sz w:val="18"/>
                <w:szCs w:val="18"/>
              </w:rPr>
              <w:t>TR80 0006 7010 0000 0067 6450 03</w:t>
            </w:r>
          </w:p>
        </w:tc>
        <w:tc>
          <w:tcPr>
            <w:tcW w:w="1417" w:type="dxa"/>
            <w:vAlign w:val="center"/>
          </w:tcPr>
          <w:p w:rsidR="00A71228" w:rsidRPr="00A360AC" w:rsidRDefault="006C7452" w:rsidP="00A71228">
            <w:pPr>
              <w:jc w:val="both"/>
              <w:rPr>
                <w:rFonts w:ascii="Arial" w:hAnsi="Arial" w:cs="Arial"/>
                <w:sz w:val="18"/>
                <w:szCs w:val="18"/>
              </w:rPr>
            </w:pPr>
            <w:r w:rsidRPr="00A360AC">
              <w:rPr>
                <w:rFonts w:ascii="Arial" w:hAnsi="Arial" w:cs="Arial"/>
                <w:sz w:val="18"/>
                <w:szCs w:val="18"/>
              </w:rPr>
              <w:t>TL</w:t>
            </w:r>
          </w:p>
        </w:tc>
        <w:tc>
          <w:tcPr>
            <w:tcW w:w="1276" w:type="dxa"/>
            <w:vAlign w:val="center"/>
          </w:tcPr>
          <w:p w:rsidR="00A71228" w:rsidRPr="00A360AC" w:rsidRDefault="006C7452" w:rsidP="00A71228">
            <w:pPr>
              <w:jc w:val="right"/>
              <w:rPr>
                <w:rFonts w:ascii="Arial" w:hAnsi="Arial" w:cs="Arial"/>
                <w:sz w:val="18"/>
                <w:szCs w:val="18"/>
              </w:rPr>
            </w:pPr>
            <w:r>
              <w:rPr>
                <w:rFonts w:ascii="Arial" w:hAnsi="Arial" w:cs="Arial"/>
                <w:sz w:val="18"/>
                <w:szCs w:val="18"/>
              </w:rPr>
              <w:t>…..……... TL</w:t>
            </w:r>
          </w:p>
        </w:tc>
      </w:tr>
      <w:tr w:rsidR="00A71228" w:rsidRPr="00A360AC">
        <w:tc>
          <w:tcPr>
            <w:tcW w:w="2127" w:type="dxa"/>
            <w:vAlign w:val="center"/>
          </w:tcPr>
          <w:p w:rsidR="00A71228" w:rsidRPr="008C2B38" w:rsidRDefault="00340180" w:rsidP="00A71228">
            <w:pPr>
              <w:jc w:val="both"/>
              <w:rPr>
                <w:rFonts w:ascii="Arial" w:hAnsi="Arial" w:cs="Arial"/>
                <w:sz w:val="18"/>
                <w:szCs w:val="18"/>
                <w:highlight w:val="cyan"/>
              </w:rPr>
            </w:pPr>
            <w:hyperlink r:id="rId16" w:history="1">
              <w:r w:rsidR="006C7452" w:rsidRPr="000D635E">
                <w:rPr>
                  <w:rStyle w:val="Kpr"/>
                  <w:rFonts w:ascii="Arial" w:hAnsi="Arial" w:cs="Arial"/>
                  <w:sz w:val="18"/>
                  <w:szCs w:val="18"/>
                </w:rPr>
                <w:t>GARANTİ BANKASI</w:t>
              </w:r>
            </w:hyperlink>
          </w:p>
        </w:tc>
        <w:tc>
          <w:tcPr>
            <w:tcW w:w="1701" w:type="dxa"/>
            <w:vAlign w:val="center"/>
          </w:tcPr>
          <w:p w:rsidR="00A71228" w:rsidRPr="00A360AC" w:rsidRDefault="006C7452" w:rsidP="00A71228">
            <w:pPr>
              <w:jc w:val="both"/>
              <w:rPr>
                <w:rFonts w:ascii="Arial" w:hAnsi="Arial" w:cs="Arial"/>
                <w:sz w:val="18"/>
                <w:szCs w:val="18"/>
              </w:rPr>
            </w:pPr>
            <w:r w:rsidRPr="00A360AC">
              <w:rPr>
                <w:rFonts w:ascii="Arial" w:hAnsi="Arial" w:cs="Arial"/>
                <w:sz w:val="18"/>
                <w:szCs w:val="18"/>
              </w:rPr>
              <w:t xml:space="preserve">Çankaya Şubesi </w:t>
            </w:r>
          </w:p>
          <w:p w:rsidR="00A71228" w:rsidRPr="00A360AC" w:rsidRDefault="006C7452" w:rsidP="00A71228">
            <w:pPr>
              <w:jc w:val="both"/>
              <w:rPr>
                <w:rFonts w:ascii="Arial" w:hAnsi="Arial" w:cs="Arial"/>
                <w:b/>
                <w:sz w:val="18"/>
                <w:szCs w:val="18"/>
              </w:rPr>
            </w:pPr>
            <w:r w:rsidRPr="00A360AC">
              <w:rPr>
                <w:rFonts w:ascii="Arial" w:hAnsi="Arial" w:cs="Arial"/>
                <w:b/>
                <w:sz w:val="18"/>
                <w:szCs w:val="18"/>
              </w:rPr>
              <w:t xml:space="preserve">Şb. </w:t>
            </w:r>
            <w:r w:rsidRPr="00A360AC">
              <w:rPr>
                <w:rFonts w:ascii="Arial" w:hAnsi="Arial" w:cs="Arial"/>
                <w:b/>
                <w:color w:val="000000"/>
                <w:sz w:val="18"/>
                <w:szCs w:val="18"/>
              </w:rPr>
              <w:t>Kodu : 181</w:t>
            </w:r>
          </w:p>
        </w:tc>
        <w:tc>
          <w:tcPr>
            <w:tcW w:w="3260" w:type="dxa"/>
            <w:vAlign w:val="center"/>
          </w:tcPr>
          <w:p w:rsidR="00A71228" w:rsidRPr="00A360AC" w:rsidRDefault="006C7452" w:rsidP="00A71228">
            <w:pPr>
              <w:jc w:val="both"/>
              <w:rPr>
                <w:rFonts w:ascii="Arial" w:hAnsi="Arial" w:cs="Arial"/>
                <w:color w:val="000000"/>
                <w:spacing w:val="-2"/>
                <w:sz w:val="18"/>
                <w:szCs w:val="18"/>
              </w:rPr>
            </w:pPr>
            <w:r w:rsidRPr="00A360AC">
              <w:rPr>
                <w:rFonts w:ascii="Arial" w:hAnsi="Arial" w:cs="Arial"/>
                <w:sz w:val="18"/>
                <w:szCs w:val="18"/>
              </w:rPr>
              <w:t>TR74 0006 2000 1810 0006 2965 97</w:t>
            </w:r>
          </w:p>
        </w:tc>
        <w:tc>
          <w:tcPr>
            <w:tcW w:w="1417" w:type="dxa"/>
            <w:vAlign w:val="center"/>
          </w:tcPr>
          <w:p w:rsidR="00A71228" w:rsidRPr="00A360AC" w:rsidRDefault="006C7452" w:rsidP="00A71228">
            <w:pPr>
              <w:jc w:val="both"/>
              <w:rPr>
                <w:rFonts w:ascii="Arial" w:hAnsi="Arial" w:cs="Arial"/>
                <w:sz w:val="18"/>
                <w:szCs w:val="18"/>
              </w:rPr>
            </w:pPr>
            <w:r w:rsidRPr="00A360AC">
              <w:rPr>
                <w:rFonts w:ascii="Arial" w:hAnsi="Arial" w:cs="Arial"/>
                <w:sz w:val="18"/>
                <w:szCs w:val="18"/>
              </w:rPr>
              <w:t>TL</w:t>
            </w:r>
          </w:p>
        </w:tc>
        <w:tc>
          <w:tcPr>
            <w:tcW w:w="1276" w:type="dxa"/>
            <w:vAlign w:val="center"/>
          </w:tcPr>
          <w:p w:rsidR="00A71228" w:rsidRPr="00A360AC" w:rsidRDefault="006C7452" w:rsidP="00A71228">
            <w:pPr>
              <w:jc w:val="right"/>
              <w:rPr>
                <w:rFonts w:ascii="Arial" w:hAnsi="Arial" w:cs="Arial"/>
                <w:sz w:val="18"/>
                <w:szCs w:val="18"/>
              </w:rPr>
            </w:pPr>
            <w:r>
              <w:rPr>
                <w:rFonts w:ascii="Arial" w:hAnsi="Arial" w:cs="Arial"/>
                <w:sz w:val="18"/>
                <w:szCs w:val="18"/>
              </w:rPr>
              <w:t>…..……... TL</w:t>
            </w:r>
          </w:p>
        </w:tc>
      </w:tr>
      <w:tr w:rsidR="00A71228" w:rsidRPr="00A360AC">
        <w:tc>
          <w:tcPr>
            <w:tcW w:w="2127" w:type="dxa"/>
            <w:vAlign w:val="center"/>
          </w:tcPr>
          <w:p w:rsidR="00A71228" w:rsidRPr="008C2B38" w:rsidRDefault="00340180" w:rsidP="00A71228">
            <w:pPr>
              <w:jc w:val="both"/>
              <w:rPr>
                <w:rFonts w:ascii="Arial" w:hAnsi="Arial" w:cs="Arial"/>
                <w:sz w:val="18"/>
                <w:szCs w:val="18"/>
                <w:highlight w:val="cyan"/>
              </w:rPr>
            </w:pPr>
            <w:hyperlink r:id="rId17" w:history="1">
              <w:r w:rsidR="006C7452" w:rsidRPr="000D635E">
                <w:rPr>
                  <w:rStyle w:val="Kpr"/>
                  <w:rFonts w:ascii="Arial" w:hAnsi="Arial" w:cs="Arial"/>
                  <w:sz w:val="18"/>
                  <w:szCs w:val="18"/>
                </w:rPr>
                <w:t>İŞ BANKASI</w:t>
              </w:r>
            </w:hyperlink>
          </w:p>
        </w:tc>
        <w:tc>
          <w:tcPr>
            <w:tcW w:w="1701" w:type="dxa"/>
            <w:vAlign w:val="center"/>
          </w:tcPr>
          <w:p w:rsidR="00A71228" w:rsidRPr="00A360AC" w:rsidRDefault="006C7452" w:rsidP="00A71228">
            <w:pPr>
              <w:jc w:val="both"/>
              <w:rPr>
                <w:rFonts w:ascii="Arial" w:hAnsi="Arial" w:cs="Arial"/>
                <w:sz w:val="18"/>
                <w:szCs w:val="18"/>
              </w:rPr>
            </w:pPr>
            <w:r w:rsidRPr="00A360AC">
              <w:rPr>
                <w:rFonts w:ascii="Arial" w:hAnsi="Arial" w:cs="Arial"/>
                <w:sz w:val="18"/>
                <w:szCs w:val="18"/>
              </w:rPr>
              <w:t xml:space="preserve">Başkent Şubesi </w:t>
            </w:r>
          </w:p>
          <w:p w:rsidR="00A71228" w:rsidRPr="00A360AC" w:rsidRDefault="006C7452" w:rsidP="00A71228">
            <w:pPr>
              <w:jc w:val="both"/>
              <w:rPr>
                <w:rFonts w:ascii="Arial" w:hAnsi="Arial" w:cs="Arial"/>
                <w:b/>
                <w:sz w:val="18"/>
                <w:szCs w:val="18"/>
              </w:rPr>
            </w:pPr>
            <w:r w:rsidRPr="00A360AC">
              <w:rPr>
                <w:rFonts w:ascii="Arial" w:hAnsi="Arial" w:cs="Arial"/>
                <w:b/>
                <w:sz w:val="18"/>
                <w:szCs w:val="18"/>
              </w:rPr>
              <w:t>Şb. Kodu : 4299</w:t>
            </w:r>
          </w:p>
        </w:tc>
        <w:tc>
          <w:tcPr>
            <w:tcW w:w="3260" w:type="dxa"/>
            <w:vAlign w:val="center"/>
          </w:tcPr>
          <w:p w:rsidR="00A71228" w:rsidRPr="00A360AC" w:rsidRDefault="006C7452" w:rsidP="00A71228">
            <w:pPr>
              <w:jc w:val="both"/>
              <w:rPr>
                <w:rFonts w:ascii="Arial" w:hAnsi="Arial" w:cs="Arial"/>
                <w:sz w:val="18"/>
                <w:szCs w:val="18"/>
              </w:rPr>
            </w:pPr>
            <w:r w:rsidRPr="00A360AC">
              <w:rPr>
                <w:rFonts w:ascii="Arial" w:hAnsi="Arial" w:cs="Arial"/>
                <w:sz w:val="18"/>
                <w:szCs w:val="18"/>
              </w:rPr>
              <w:t>TR69 0006 4000 0024 2992 1982 58</w:t>
            </w:r>
          </w:p>
        </w:tc>
        <w:tc>
          <w:tcPr>
            <w:tcW w:w="1417" w:type="dxa"/>
            <w:vAlign w:val="center"/>
          </w:tcPr>
          <w:p w:rsidR="00A71228" w:rsidRPr="00A360AC" w:rsidRDefault="006C7452" w:rsidP="00A71228">
            <w:pPr>
              <w:jc w:val="both"/>
              <w:rPr>
                <w:rFonts w:ascii="Arial" w:hAnsi="Arial" w:cs="Arial"/>
                <w:sz w:val="18"/>
                <w:szCs w:val="18"/>
              </w:rPr>
            </w:pPr>
            <w:r w:rsidRPr="00A360AC">
              <w:rPr>
                <w:rFonts w:ascii="Arial" w:hAnsi="Arial" w:cs="Arial"/>
                <w:sz w:val="18"/>
                <w:szCs w:val="18"/>
              </w:rPr>
              <w:t>USD</w:t>
            </w:r>
          </w:p>
        </w:tc>
        <w:tc>
          <w:tcPr>
            <w:tcW w:w="1276" w:type="dxa"/>
            <w:vAlign w:val="center"/>
          </w:tcPr>
          <w:p w:rsidR="00A71228" w:rsidRPr="00A360AC" w:rsidRDefault="006C7452" w:rsidP="00A71228">
            <w:pPr>
              <w:jc w:val="right"/>
              <w:rPr>
                <w:rFonts w:ascii="Arial" w:hAnsi="Arial" w:cs="Arial"/>
                <w:sz w:val="18"/>
                <w:szCs w:val="18"/>
              </w:rPr>
            </w:pPr>
            <w:r>
              <w:rPr>
                <w:rFonts w:ascii="Arial" w:hAnsi="Arial" w:cs="Arial"/>
                <w:sz w:val="18"/>
                <w:szCs w:val="18"/>
              </w:rPr>
              <w:t>..……... USD</w:t>
            </w:r>
          </w:p>
        </w:tc>
      </w:tr>
      <w:tr w:rsidR="00A71228" w:rsidRPr="00A360AC">
        <w:tc>
          <w:tcPr>
            <w:tcW w:w="2127" w:type="dxa"/>
            <w:vAlign w:val="center"/>
          </w:tcPr>
          <w:p w:rsidR="00A71228" w:rsidRPr="008C2B38" w:rsidRDefault="00340180" w:rsidP="00A71228">
            <w:pPr>
              <w:jc w:val="both"/>
              <w:rPr>
                <w:rFonts w:ascii="Arial" w:hAnsi="Arial" w:cs="Arial"/>
                <w:color w:val="000000"/>
                <w:sz w:val="18"/>
                <w:szCs w:val="18"/>
                <w:highlight w:val="cyan"/>
              </w:rPr>
            </w:pPr>
            <w:hyperlink r:id="rId18" w:history="1">
              <w:r w:rsidR="006C7452" w:rsidRPr="000D635E">
                <w:rPr>
                  <w:rStyle w:val="Kpr"/>
                  <w:rFonts w:ascii="Arial" w:hAnsi="Arial" w:cs="Arial"/>
                  <w:sz w:val="18"/>
                  <w:szCs w:val="18"/>
                </w:rPr>
                <w:t>İŞ BANKASI</w:t>
              </w:r>
            </w:hyperlink>
          </w:p>
        </w:tc>
        <w:tc>
          <w:tcPr>
            <w:tcW w:w="1701" w:type="dxa"/>
            <w:vAlign w:val="center"/>
          </w:tcPr>
          <w:p w:rsidR="00A71228" w:rsidRPr="00A360AC" w:rsidRDefault="006C7452" w:rsidP="00A71228">
            <w:pPr>
              <w:jc w:val="both"/>
              <w:rPr>
                <w:rFonts w:ascii="Arial" w:hAnsi="Arial" w:cs="Arial"/>
                <w:color w:val="000000"/>
                <w:sz w:val="18"/>
                <w:szCs w:val="18"/>
              </w:rPr>
            </w:pPr>
            <w:r w:rsidRPr="00A360AC">
              <w:rPr>
                <w:rFonts w:ascii="Arial" w:hAnsi="Arial" w:cs="Arial"/>
                <w:color w:val="000000"/>
                <w:sz w:val="18"/>
                <w:szCs w:val="18"/>
              </w:rPr>
              <w:t xml:space="preserve">Başkent </w:t>
            </w:r>
            <w:r w:rsidRPr="00A360AC">
              <w:rPr>
                <w:rFonts w:ascii="Arial" w:hAnsi="Arial" w:cs="Arial"/>
                <w:sz w:val="18"/>
                <w:szCs w:val="18"/>
              </w:rPr>
              <w:t>Şubesi</w:t>
            </w:r>
            <w:r w:rsidRPr="00A360AC">
              <w:rPr>
                <w:rFonts w:ascii="Arial" w:hAnsi="Arial" w:cs="Arial"/>
                <w:color w:val="000000"/>
                <w:sz w:val="18"/>
                <w:szCs w:val="18"/>
              </w:rPr>
              <w:t xml:space="preserve"> </w:t>
            </w:r>
          </w:p>
          <w:p w:rsidR="00A71228" w:rsidRPr="00A360AC" w:rsidRDefault="006C7452" w:rsidP="00A71228">
            <w:pPr>
              <w:jc w:val="both"/>
              <w:rPr>
                <w:rFonts w:ascii="Arial" w:hAnsi="Arial" w:cs="Arial"/>
                <w:b/>
                <w:color w:val="000000"/>
                <w:sz w:val="18"/>
                <w:szCs w:val="18"/>
              </w:rPr>
            </w:pPr>
            <w:r w:rsidRPr="00A360AC">
              <w:rPr>
                <w:rFonts w:ascii="Arial" w:hAnsi="Arial" w:cs="Arial"/>
                <w:b/>
                <w:color w:val="000000"/>
                <w:sz w:val="18"/>
                <w:szCs w:val="18"/>
              </w:rPr>
              <w:t>Şb. Kodu : 4299</w:t>
            </w:r>
          </w:p>
        </w:tc>
        <w:tc>
          <w:tcPr>
            <w:tcW w:w="3260" w:type="dxa"/>
            <w:vAlign w:val="center"/>
          </w:tcPr>
          <w:p w:rsidR="00A71228" w:rsidRPr="00A360AC" w:rsidRDefault="006C7452" w:rsidP="00A71228">
            <w:pPr>
              <w:jc w:val="both"/>
              <w:rPr>
                <w:rFonts w:ascii="Arial" w:hAnsi="Arial" w:cs="Arial"/>
                <w:color w:val="000000"/>
                <w:spacing w:val="-2"/>
                <w:sz w:val="18"/>
                <w:szCs w:val="18"/>
              </w:rPr>
            </w:pPr>
            <w:r w:rsidRPr="00A360AC">
              <w:rPr>
                <w:rFonts w:ascii="Arial" w:hAnsi="Arial" w:cs="Arial"/>
                <w:sz w:val="18"/>
                <w:szCs w:val="18"/>
              </w:rPr>
              <w:t>TR40 0006 4000 0024 2992 2372 89</w:t>
            </w:r>
          </w:p>
        </w:tc>
        <w:tc>
          <w:tcPr>
            <w:tcW w:w="1417" w:type="dxa"/>
            <w:vAlign w:val="center"/>
          </w:tcPr>
          <w:p w:rsidR="00A71228" w:rsidRPr="00440611" w:rsidRDefault="006C7452" w:rsidP="00A71228">
            <w:pPr>
              <w:rPr>
                <w:rFonts w:ascii="Arial" w:hAnsi="Arial" w:cs="Arial"/>
                <w:b/>
                <w:color w:val="000000"/>
                <w:sz w:val="12"/>
                <w:szCs w:val="12"/>
              </w:rPr>
            </w:pPr>
            <w:r w:rsidRPr="00440611">
              <w:rPr>
                <w:rFonts w:ascii="Arial" w:hAnsi="Arial" w:cs="Arial"/>
                <w:b/>
                <w:color w:val="000000"/>
                <w:spacing w:val="-2"/>
                <w:sz w:val="12"/>
                <w:szCs w:val="12"/>
              </w:rPr>
              <w:t xml:space="preserve">EURO </w:t>
            </w:r>
            <w:r w:rsidRPr="00440611">
              <w:rPr>
                <w:rFonts w:ascii="Arial" w:hAnsi="Arial" w:cs="Arial"/>
                <w:b/>
                <w:color w:val="000000"/>
                <w:spacing w:val="-2"/>
                <w:sz w:val="12"/>
                <w:szCs w:val="12"/>
                <w:lang w:val="de-DE"/>
              </w:rPr>
              <w:t>SWIFT code:ISBKTRIS</w:t>
            </w:r>
          </w:p>
        </w:tc>
        <w:tc>
          <w:tcPr>
            <w:tcW w:w="1276" w:type="dxa"/>
            <w:vAlign w:val="center"/>
          </w:tcPr>
          <w:p w:rsidR="00A71228" w:rsidRPr="00A360AC" w:rsidRDefault="006C7452" w:rsidP="00A71228">
            <w:pPr>
              <w:jc w:val="right"/>
              <w:rPr>
                <w:rFonts w:ascii="Arial" w:hAnsi="Arial" w:cs="Arial"/>
                <w:sz w:val="18"/>
                <w:szCs w:val="18"/>
              </w:rPr>
            </w:pPr>
            <w:r>
              <w:rPr>
                <w:rFonts w:ascii="Arial" w:hAnsi="Arial" w:cs="Arial"/>
                <w:sz w:val="18"/>
                <w:szCs w:val="18"/>
              </w:rPr>
              <w:t>…….. EURO</w:t>
            </w:r>
          </w:p>
        </w:tc>
      </w:tr>
    </w:tbl>
    <w:p w:rsidR="00A71228" w:rsidRPr="00732D69" w:rsidRDefault="00A71228" w:rsidP="00A71228">
      <w:pPr>
        <w:tabs>
          <w:tab w:val="left" w:pos="2694"/>
          <w:tab w:val="left" w:pos="5812"/>
        </w:tabs>
        <w:ind w:right="-1"/>
        <w:jc w:val="both"/>
        <w:rPr>
          <w:rStyle w:val="Gl"/>
        </w:rPr>
      </w:pPr>
    </w:p>
    <w:p w:rsidR="00A71228" w:rsidRPr="00A360AC" w:rsidRDefault="006C7452" w:rsidP="00A71228">
      <w:pPr>
        <w:pStyle w:val="Balk6"/>
        <w:jc w:val="both"/>
        <w:rPr>
          <w:rStyle w:val="Gl"/>
          <w:rFonts w:ascii="New York" w:hAnsi="New York"/>
          <w:u w:val="none"/>
        </w:rPr>
      </w:pPr>
      <w:r w:rsidRPr="00A360AC">
        <w:rPr>
          <w:rStyle w:val="Gl"/>
          <w:rFonts w:ascii="Arial" w:hAnsi="Arial" w:cs="Arial"/>
          <w:sz w:val="22"/>
          <w:szCs w:val="22"/>
        </w:rPr>
        <w:t>BANKAMATİK İLE</w:t>
      </w:r>
    </w:p>
    <w:p w:rsidR="00A71228" w:rsidRPr="00A360AC" w:rsidRDefault="00A71228" w:rsidP="00A71228">
      <w:pPr>
        <w:jc w:val="both"/>
        <w:rPr>
          <w:sz w:val="18"/>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701"/>
        <w:gridCol w:w="3260"/>
        <w:gridCol w:w="1417"/>
        <w:gridCol w:w="1276"/>
      </w:tblGrid>
      <w:tr w:rsidR="00A71228" w:rsidRPr="00A360AC">
        <w:tc>
          <w:tcPr>
            <w:tcW w:w="2127" w:type="dxa"/>
            <w:vAlign w:val="center"/>
          </w:tcPr>
          <w:p w:rsidR="00A71228" w:rsidRPr="00A360AC" w:rsidRDefault="006C7452" w:rsidP="00A71228">
            <w:pPr>
              <w:jc w:val="both"/>
              <w:rPr>
                <w:rFonts w:ascii="Arial" w:hAnsi="Arial" w:cs="Arial"/>
                <w:color w:val="000000"/>
                <w:sz w:val="18"/>
                <w:szCs w:val="18"/>
              </w:rPr>
            </w:pPr>
            <w:r w:rsidRPr="00A360AC">
              <w:rPr>
                <w:rFonts w:ascii="Arial" w:hAnsi="Arial" w:cs="Arial"/>
                <w:color w:val="000000"/>
                <w:sz w:val="18"/>
                <w:szCs w:val="18"/>
              </w:rPr>
              <w:t>VAKIFBANK</w:t>
            </w:r>
          </w:p>
        </w:tc>
        <w:tc>
          <w:tcPr>
            <w:tcW w:w="1701" w:type="dxa"/>
            <w:vAlign w:val="center"/>
          </w:tcPr>
          <w:p w:rsidR="00A71228" w:rsidRPr="00A360AC" w:rsidRDefault="006C7452" w:rsidP="00A71228">
            <w:pPr>
              <w:jc w:val="both"/>
              <w:rPr>
                <w:rFonts w:ascii="Arial" w:hAnsi="Arial" w:cs="Arial"/>
                <w:color w:val="000000"/>
                <w:sz w:val="18"/>
                <w:szCs w:val="18"/>
              </w:rPr>
            </w:pPr>
            <w:r w:rsidRPr="00A360AC">
              <w:rPr>
                <w:rFonts w:ascii="Arial" w:hAnsi="Arial" w:cs="Arial"/>
                <w:color w:val="000000"/>
                <w:sz w:val="18"/>
                <w:szCs w:val="18"/>
              </w:rPr>
              <w:t xml:space="preserve">Çankaya </w:t>
            </w:r>
            <w:r w:rsidRPr="00A360AC">
              <w:rPr>
                <w:rFonts w:ascii="Arial" w:hAnsi="Arial" w:cs="Arial"/>
                <w:sz w:val="18"/>
                <w:szCs w:val="18"/>
              </w:rPr>
              <w:t>Şubesi</w:t>
            </w:r>
            <w:r w:rsidRPr="00A360AC">
              <w:rPr>
                <w:rFonts w:ascii="Arial" w:hAnsi="Arial" w:cs="Arial"/>
                <w:color w:val="000000"/>
                <w:sz w:val="18"/>
                <w:szCs w:val="18"/>
              </w:rPr>
              <w:t xml:space="preserve"> </w:t>
            </w:r>
          </w:p>
          <w:p w:rsidR="00A71228" w:rsidRPr="00A360AC" w:rsidRDefault="006C7452" w:rsidP="00A71228">
            <w:pPr>
              <w:jc w:val="both"/>
              <w:rPr>
                <w:rFonts w:ascii="Arial" w:hAnsi="Arial" w:cs="Arial"/>
                <w:b/>
                <w:color w:val="000000"/>
                <w:sz w:val="18"/>
                <w:szCs w:val="18"/>
              </w:rPr>
            </w:pPr>
            <w:r w:rsidRPr="00A360AC">
              <w:rPr>
                <w:rFonts w:ascii="Arial" w:hAnsi="Arial" w:cs="Arial"/>
                <w:b/>
                <w:color w:val="000000"/>
                <w:sz w:val="18"/>
                <w:szCs w:val="18"/>
              </w:rPr>
              <w:t>Şb. Kodu : 281</w:t>
            </w:r>
          </w:p>
        </w:tc>
        <w:tc>
          <w:tcPr>
            <w:tcW w:w="3260" w:type="dxa"/>
            <w:vAlign w:val="center"/>
          </w:tcPr>
          <w:p w:rsidR="00A71228" w:rsidRPr="00A360AC" w:rsidRDefault="006C7452" w:rsidP="00A71228">
            <w:pPr>
              <w:jc w:val="both"/>
              <w:rPr>
                <w:rFonts w:ascii="Arial" w:hAnsi="Arial" w:cs="Arial"/>
                <w:sz w:val="18"/>
                <w:szCs w:val="18"/>
              </w:rPr>
            </w:pPr>
            <w:r w:rsidRPr="00A360AC">
              <w:rPr>
                <w:rFonts w:ascii="Arial" w:hAnsi="Arial" w:cs="Arial"/>
                <w:sz w:val="18"/>
                <w:szCs w:val="18"/>
              </w:rPr>
              <w:t>TR35 0001 5001 5800 7274 8214 14</w:t>
            </w:r>
          </w:p>
        </w:tc>
        <w:tc>
          <w:tcPr>
            <w:tcW w:w="1417" w:type="dxa"/>
            <w:vAlign w:val="center"/>
          </w:tcPr>
          <w:p w:rsidR="00A71228" w:rsidRPr="00A360AC" w:rsidRDefault="006C7452" w:rsidP="00A71228">
            <w:pPr>
              <w:jc w:val="both"/>
              <w:rPr>
                <w:rFonts w:ascii="Arial" w:hAnsi="Arial" w:cs="Arial"/>
                <w:color w:val="000000"/>
                <w:sz w:val="18"/>
                <w:szCs w:val="18"/>
              </w:rPr>
            </w:pPr>
            <w:r w:rsidRPr="00A360AC">
              <w:rPr>
                <w:rFonts w:ascii="Arial" w:hAnsi="Arial" w:cs="Arial"/>
                <w:color w:val="000000"/>
                <w:sz w:val="18"/>
                <w:szCs w:val="18"/>
              </w:rPr>
              <w:t xml:space="preserve">TL </w:t>
            </w:r>
          </w:p>
          <w:p w:rsidR="00A71228" w:rsidRPr="00A360AC" w:rsidRDefault="006C7452" w:rsidP="00A71228">
            <w:pPr>
              <w:jc w:val="both"/>
              <w:rPr>
                <w:rFonts w:ascii="Arial" w:hAnsi="Arial" w:cs="Arial"/>
                <w:color w:val="000000"/>
                <w:sz w:val="18"/>
                <w:szCs w:val="18"/>
              </w:rPr>
            </w:pPr>
            <w:r w:rsidRPr="00A360AC">
              <w:rPr>
                <w:rFonts w:ascii="Arial" w:hAnsi="Arial" w:cs="Arial"/>
                <w:color w:val="000000"/>
                <w:sz w:val="18"/>
                <w:szCs w:val="18"/>
              </w:rPr>
              <w:t>Bankamatik</w:t>
            </w:r>
          </w:p>
        </w:tc>
        <w:tc>
          <w:tcPr>
            <w:tcW w:w="1276" w:type="dxa"/>
            <w:vAlign w:val="center"/>
          </w:tcPr>
          <w:p w:rsidR="00A71228" w:rsidRPr="00A360AC" w:rsidRDefault="006C7452" w:rsidP="00A71228">
            <w:pPr>
              <w:jc w:val="right"/>
              <w:rPr>
                <w:rFonts w:ascii="Arial" w:hAnsi="Arial" w:cs="Arial"/>
                <w:sz w:val="18"/>
                <w:szCs w:val="18"/>
              </w:rPr>
            </w:pPr>
            <w:r>
              <w:rPr>
                <w:rFonts w:ascii="Arial" w:hAnsi="Arial" w:cs="Arial"/>
                <w:sz w:val="18"/>
                <w:szCs w:val="18"/>
              </w:rPr>
              <w:t>…..……... TL</w:t>
            </w:r>
          </w:p>
        </w:tc>
      </w:tr>
    </w:tbl>
    <w:p w:rsidR="00A71228" w:rsidRPr="00A360AC" w:rsidRDefault="00A71228" w:rsidP="00A71228">
      <w:pPr>
        <w:tabs>
          <w:tab w:val="left" w:pos="2694"/>
          <w:tab w:val="left" w:pos="5812"/>
        </w:tabs>
        <w:ind w:right="-1"/>
        <w:jc w:val="both"/>
        <w:rPr>
          <w:rFonts w:ascii="Arial" w:hAnsi="Arial" w:cs="Arial"/>
          <w:szCs w:val="24"/>
          <w:lang w:val="tr-TR"/>
        </w:rPr>
      </w:pPr>
    </w:p>
    <w:p w:rsidR="00A71228" w:rsidRPr="00A360AC" w:rsidRDefault="006C7452" w:rsidP="00A71228">
      <w:pPr>
        <w:tabs>
          <w:tab w:val="left" w:pos="2694"/>
          <w:tab w:val="left" w:pos="5812"/>
        </w:tabs>
        <w:ind w:right="-1"/>
        <w:jc w:val="both"/>
        <w:rPr>
          <w:rStyle w:val="Gl"/>
        </w:rPr>
      </w:pPr>
      <w:r w:rsidRPr="00A360AC">
        <w:rPr>
          <w:rStyle w:val="Gl"/>
          <w:rFonts w:ascii="Arial" w:hAnsi="Arial" w:cs="Arial"/>
          <w:sz w:val="22"/>
          <w:szCs w:val="22"/>
          <w:u w:val="single"/>
        </w:rPr>
        <w:t>POSTA ÇEKİ İLE</w:t>
      </w:r>
    </w:p>
    <w:p w:rsidR="00A71228" w:rsidRPr="00A360AC" w:rsidRDefault="00A71228" w:rsidP="00A71228">
      <w:pPr>
        <w:tabs>
          <w:tab w:val="left" w:pos="2694"/>
          <w:tab w:val="left" w:pos="5812"/>
        </w:tabs>
        <w:ind w:right="-1"/>
        <w:jc w:val="both"/>
        <w:rPr>
          <w:rStyle w:val="Gl"/>
        </w:rPr>
      </w:pP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701"/>
        <w:gridCol w:w="1275"/>
      </w:tblGrid>
      <w:tr w:rsidR="00A71228" w:rsidRPr="00A360AC">
        <w:tc>
          <w:tcPr>
            <w:tcW w:w="2127" w:type="dxa"/>
            <w:vAlign w:val="center"/>
          </w:tcPr>
          <w:p w:rsidR="00A71228" w:rsidRPr="003B19E1" w:rsidRDefault="006C7452" w:rsidP="00A71228">
            <w:pPr>
              <w:jc w:val="both"/>
              <w:rPr>
                <w:rFonts w:ascii="Arial" w:hAnsi="Arial" w:cs="Arial"/>
                <w:color w:val="000000"/>
                <w:sz w:val="18"/>
                <w:szCs w:val="18"/>
              </w:rPr>
            </w:pPr>
            <w:r w:rsidRPr="003B19E1">
              <w:rPr>
                <w:rFonts w:ascii="Arial" w:hAnsi="Arial" w:cs="Arial"/>
                <w:sz w:val="18"/>
                <w:szCs w:val="18"/>
              </w:rPr>
              <w:t>POSTA ÇEKİ HESABI</w:t>
            </w:r>
          </w:p>
        </w:tc>
        <w:tc>
          <w:tcPr>
            <w:tcW w:w="1701" w:type="dxa"/>
            <w:vAlign w:val="center"/>
          </w:tcPr>
          <w:p w:rsidR="00A71228" w:rsidRPr="003B19E1" w:rsidRDefault="006C7452" w:rsidP="00A71228">
            <w:pPr>
              <w:jc w:val="both"/>
              <w:rPr>
                <w:rFonts w:ascii="Arial" w:hAnsi="Arial" w:cs="Arial"/>
                <w:color w:val="000000"/>
                <w:sz w:val="18"/>
                <w:szCs w:val="18"/>
              </w:rPr>
            </w:pPr>
            <w:r w:rsidRPr="003B19E1">
              <w:rPr>
                <w:rFonts w:ascii="Arial" w:hAnsi="Arial" w:cs="Arial"/>
                <w:sz w:val="18"/>
                <w:szCs w:val="18"/>
              </w:rPr>
              <w:t>530562</w:t>
            </w:r>
          </w:p>
        </w:tc>
        <w:tc>
          <w:tcPr>
            <w:tcW w:w="1275" w:type="dxa"/>
            <w:vAlign w:val="center"/>
          </w:tcPr>
          <w:p w:rsidR="00A71228" w:rsidRPr="00A360AC" w:rsidRDefault="006C7452" w:rsidP="00A71228">
            <w:pPr>
              <w:jc w:val="right"/>
              <w:rPr>
                <w:rFonts w:ascii="Arial" w:hAnsi="Arial" w:cs="Arial"/>
                <w:sz w:val="18"/>
                <w:szCs w:val="18"/>
              </w:rPr>
            </w:pPr>
            <w:r>
              <w:rPr>
                <w:rFonts w:ascii="Arial" w:hAnsi="Arial" w:cs="Arial"/>
                <w:sz w:val="18"/>
                <w:szCs w:val="18"/>
              </w:rPr>
              <w:t>…..……... TL</w:t>
            </w:r>
          </w:p>
        </w:tc>
      </w:tr>
    </w:tbl>
    <w:p w:rsidR="00A71228" w:rsidRPr="00A360AC" w:rsidRDefault="00A71228" w:rsidP="00A71228">
      <w:pPr>
        <w:tabs>
          <w:tab w:val="left" w:pos="2977"/>
          <w:tab w:val="left" w:pos="6521"/>
        </w:tabs>
        <w:ind w:left="426" w:right="-702"/>
        <w:jc w:val="both"/>
        <w:rPr>
          <w:rFonts w:ascii="Arial" w:hAnsi="Arial" w:cs="Arial"/>
          <w:szCs w:val="24"/>
          <w:lang w:val="tr-TR"/>
        </w:rPr>
      </w:pPr>
    </w:p>
    <w:p w:rsidR="00A71228" w:rsidRPr="00732D69" w:rsidRDefault="006C7452" w:rsidP="00A71228">
      <w:pPr>
        <w:pStyle w:val="Balk2"/>
        <w:jc w:val="both"/>
        <w:rPr>
          <w:rFonts w:ascii="Arial" w:hAnsi="Arial" w:cs="Arial"/>
          <w:b/>
          <w:bCs/>
        </w:rPr>
      </w:pPr>
      <w:r w:rsidRPr="00732D69">
        <w:rPr>
          <w:rFonts w:ascii="Arial" w:hAnsi="Arial" w:cs="Arial"/>
          <w:b/>
          <w:bCs/>
        </w:rPr>
        <w:t>KREDİ KARTI İLE</w:t>
      </w:r>
    </w:p>
    <w:p w:rsidR="00A71228" w:rsidRPr="00A360AC" w:rsidRDefault="00A71228" w:rsidP="00A71228">
      <w:pPr>
        <w:pStyle w:val="AralkYok"/>
        <w:jc w:val="both"/>
        <w:rPr>
          <w:rFonts w:ascii="Arial" w:hAnsi="Arial" w:cs="Arial"/>
          <w:sz w:val="18"/>
          <w:szCs w:val="18"/>
          <w:lang w:val="tr-TR"/>
        </w:rPr>
      </w:pPr>
    </w:p>
    <w:p w:rsidR="00A71228" w:rsidRPr="00A360AC" w:rsidRDefault="006C7452" w:rsidP="00A71228">
      <w:pPr>
        <w:pStyle w:val="AralkYok"/>
        <w:jc w:val="both"/>
        <w:rPr>
          <w:rFonts w:ascii="Arial" w:hAnsi="Arial" w:cs="Arial"/>
          <w:sz w:val="18"/>
          <w:szCs w:val="18"/>
          <w:lang w:val="tr-TR"/>
        </w:rPr>
      </w:pPr>
      <w:r w:rsidRPr="00A360AC">
        <w:rPr>
          <w:rFonts w:ascii="Arial" w:hAnsi="Arial" w:cs="Arial"/>
          <w:sz w:val="18"/>
          <w:szCs w:val="18"/>
          <w:lang w:val="tr-TR"/>
        </w:rPr>
        <w:sym w:font="Wingdings" w:char="F071"/>
      </w:r>
      <w:r w:rsidRPr="00A360AC">
        <w:rPr>
          <w:rFonts w:ascii="Arial" w:hAnsi="Arial" w:cs="Arial"/>
          <w:sz w:val="18"/>
          <w:szCs w:val="18"/>
          <w:lang w:val="tr-TR"/>
        </w:rPr>
        <w:t xml:space="preserve"> VISA   </w:t>
      </w:r>
      <w:r w:rsidRPr="00A360AC">
        <w:rPr>
          <w:rFonts w:ascii="Arial" w:hAnsi="Arial" w:cs="Arial"/>
          <w:sz w:val="18"/>
          <w:szCs w:val="18"/>
          <w:lang w:val="tr-TR"/>
        </w:rPr>
        <w:sym w:font="Wingdings" w:char="F071"/>
      </w:r>
      <w:r w:rsidRPr="00A360AC">
        <w:rPr>
          <w:rFonts w:ascii="Arial" w:hAnsi="Arial" w:cs="Arial"/>
          <w:sz w:val="18"/>
          <w:szCs w:val="18"/>
          <w:lang w:val="tr-TR"/>
        </w:rPr>
        <w:t xml:space="preserve"> EUROCARD  </w:t>
      </w:r>
      <w:r w:rsidRPr="00A360AC">
        <w:rPr>
          <w:rFonts w:ascii="Arial" w:hAnsi="Arial" w:cs="Arial"/>
          <w:sz w:val="18"/>
          <w:szCs w:val="18"/>
          <w:lang w:val="tr-TR"/>
        </w:rPr>
        <w:sym w:font="Wingdings" w:char="F071"/>
      </w:r>
      <w:r w:rsidRPr="00A360AC">
        <w:rPr>
          <w:rFonts w:ascii="Arial" w:hAnsi="Arial" w:cs="Arial"/>
          <w:sz w:val="18"/>
          <w:szCs w:val="18"/>
          <w:lang w:val="tr-TR"/>
        </w:rPr>
        <w:t xml:space="preserve"> MASTERCARD   </w:t>
      </w:r>
    </w:p>
    <w:p w:rsidR="00A71228" w:rsidRPr="00A360AC" w:rsidRDefault="00A71228" w:rsidP="00A71228">
      <w:pPr>
        <w:pStyle w:val="AralkYok"/>
        <w:jc w:val="both"/>
        <w:rPr>
          <w:rFonts w:ascii="Arial" w:hAnsi="Arial" w:cs="Arial"/>
          <w:sz w:val="18"/>
          <w:szCs w:val="18"/>
          <w:lang w:val="tr-TR"/>
        </w:rPr>
      </w:pPr>
    </w:p>
    <w:p w:rsidR="00A71228" w:rsidRPr="00A360AC" w:rsidRDefault="006C7452" w:rsidP="00A71228">
      <w:pPr>
        <w:pStyle w:val="AralkYok"/>
        <w:tabs>
          <w:tab w:val="left" w:pos="1701"/>
        </w:tabs>
        <w:jc w:val="both"/>
        <w:rPr>
          <w:rFonts w:ascii="Arial" w:hAnsi="Arial" w:cs="Arial"/>
          <w:b/>
          <w:sz w:val="18"/>
          <w:szCs w:val="18"/>
          <w:lang w:val="tr-TR"/>
        </w:rPr>
      </w:pPr>
      <w:r w:rsidRPr="00A360AC">
        <w:rPr>
          <w:rFonts w:ascii="Arial" w:hAnsi="Arial" w:cs="Arial"/>
          <w:b/>
          <w:sz w:val="18"/>
          <w:szCs w:val="18"/>
          <w:lang w:val="tr-TR"/>
        </w:rPr>
        <w:t xml:space="preserve">Kart No:  </w:t>
      </w:r>
      <w:r w:rsidRPr="00A360AC">
        <w:rPr>
          <w:rFonts w:ascii="Arial" w:hAnsi="Arial" w:cs="Arial"/>
          <w:b/>
          <w:spacing w:val="20"/>
          <w:sz w:val="18"/>
          <w:szCs w:val="18"/>
          <w:lang w:val="tr-TR"/>
        </w:rPr>
        <w:sym w:font="Symbol" w:char="F02D"/>
      </w:r>
      <w:r w:rsidRPr="00A360AC">
        <w:rPr>
          <w:rFonts w:ascii="Arial" w:hAnsi="Arial" w:cs="Arial"/>
          <w:b/>
          <w:spacing w:val="20"/>
          <w:sz w:val="18"/>
          <w:szCs w:val="18"/>
          <w:lang w:val="tr-TR"/>
        </w:rPr>
        <w:t xml:space="preserve"> </w:t>
      </w:r>
      <w:r w:rsidRPr="00A360AC">
        <w:rPr>
          <w:rFonts w:ascii="Arial" w:hAnsi="Arial" w:cs="Arial"/>
          <w:b/>
          <w:spacing w:val="20"/>
          <w:sz w:val="18"/>
          <w:szCs w:val="18"/>
          <w:lang w:val="tr-TR"/>
        </w:rPr>
        <w:sym w:font="Symbol" w:char="F02D"/>
      </w:r>
      <w:r w:rsidRPr="00A360AC">
        <w:rPr>
          <w:rFonts w:ascii="Arial" w:hAnsi="Arial" w:cs="Arial"/>
          <w:b/>
          <w:spacing w:val="20"/>
          <w:sz w:val="18"/>
          <w:szCs w:val="18"/>
          <w:lang w:val="tr-TR"/>
        </w:rPr>
        <w:t xml:space="preserve"> </w:t>
      </w:r>
      <w:r w:rsidRPr="00A360AC">
        <w:rPr>
          <w:rFonts w:ascii="Arial" w:hAnsi="Arial" w:cs="Arial"/>
          <w:b/>
          <w:spacing w:val="20"/>
          <w:sz w:val="18"/>
          <w:szCs w:val="18"/>
          <w:lang w:val="tr-TR"/>
        </w:rPr>
        <w:sym w:font="Symbol" w:char="F02D"/>
      </w:r>
      <w:r w:rsidRPr="00A360AC">
        <w:rPr>
          <w:rFonts w:ascii="Arial" w:hAnsi="Arial" w:cs="Arial"/>
          <w:b/>
          <w:spacing w:val="20"/>
          <w:sz w:val="18"/>
          <w:szCs w:val="18"/>
          <w:lang w:val="tr-TR"/>
        </w:rPr>
        <w:t xml:space="preserve"> </w:t>
      </w:r>
      <w:r w:rsidRPr="00A360AC">
        <w:rPr>
          <w:rFonts w:ascii="Arial" w:hAnsi="Arial" w:cs="Arial"/>
          <w:b/>
          <w:spacing w:val="20"/>
          <w:sz w:val="18"/>
          <w:szCs w:val="18"/>
          <w:lang w:val="tr-TR"/>
        </w:rPr>
        <w:sym w:font="Symbol" w:char="F02D"/>
      </w:r>
      <w:r w:rsidRPr="00A360AC">
        <w:rPr>
          <w:rFonts w:ascii="Arial" w:hAnsi="Arial" w:cs="Arial"/>
          <w:b/>
          <w:spacing w:val="20"/>
          <w:sz w:val="18"/>
          <w:szCs w:val="18"/>
          <w:lang w:val="tr-TR"/>
        </w:rPr>
        <w:t xml:space="preserve">   </w:t>
      </w:r>
      <w:r w:rsidRPr="00A360AC">
        <w:rPr>
          <w:rFonts w:ascii="Arial" w:hAnsi="Arial" w:cs="Arial"/>
          <w:b/>
          <w:spacing w:val="20"/>
          <w:sz w:val="18"/>
          <w:szCs w:val="18"/>
          <w:lang w:val="tr-TR"/>
        </w:rPr>
        <w:sym w:font="Symbol" w:char="F02D"/>
      </w:r>
      <w:r w:rsidRPr="00A360AC">
        <w:rPr>
          <w:rFonts w:ascii="Arial" w:hAnsi="Arial" w:cs="Arial"/>
          <w:b/>
          <w:spacing w:val="20"/>
          <w:sz w:val="18"/>
          <w:szCs w:val="18"/>
          <w:lang w:val="tr-TR"/>
        </w:rPr>
        <w:t xml:space="preserve"> </w:t>
      </w:r>
      <w:r w:rsidRPr="00A360AC">
        <w:rPr>
          <w:rFonts w:ascii="Arial" w:hAnsi="Arial" w:cs="Arial"/>
          <w:b/>
          <w:spacing w:val="20"/>
          <w:sz w:val="18"/>
          <w:szCs w:val="18"/>
          <w:lang w:val="tr-TR"/>
        </w:rPr>
        <w:sym w:font="Symbol" w:char="F02D"/>
      </w:r>
      <w:r w:rsidRPr="00A360AC">
        <w:rPr>
          <w:rFonts w:ascii="Arial" w:hAnsi="Arial" w:cs="Arial"/>
          <w:b/>
          <w:spacing w:val="20"/>
          <w:sz w:val="18"/>
          <w:szCs w:val="18"/>
          <w:lang w:val="tr-TR"/>
        </w:rPr>
        <w:t xml:space="preserve"> </w:t>
      </w:r>
      <w:r w:rsidRPr="00A360AC">
        <w:rPr>
          <w:rFonts w:ascii="Arial" w:hAnsi="Arial" w:cs="Arial"/>
          <w:b/>
          <w:spacing w:val="20"/>
          <w:sz w:val="18"/>
          <w:szCs w:val="18"/>
          <w:lang w:val="tr-TR"/>
        </w:rPr>
        <w:sym w:font="Symbol" w:char="F02D"/>
      </w:r>
      <w:r w:rsidRPr="00A360AC">
        <w:rPr>
          <w:rFonts w:ascii="Arial" w:hAnsi="Arial" w:cs="Arial"/>
          <w:b/>
          <w:spacing w:val="20"/>
          <w:sz w:val="18"/>
          <w:szCs w:val="18"/>
          <w:lang w:val="tr-TR"/>
        </w:rPr>
        <w:t xml:space="preserve"> </w:t>
      </w:r>
      <w:r w:rsidRPr="00A360AC">
        <w:rPr>
          <w:rFonts w:ascii="Arial" w:hAnsi="Arial" w:cs="Arial"/>
          <w:b/>
          <w:spacing w:val="20"/>
          <w:sz w:val="18"/>
          <w:szCs w:val="18"/>
          <w:lang w:val="tr-TR"/>
        </w:rPr>
        <w:sym w:font="Symbol" w:char="F02D"/>
      </w:r>
      <w:r w:rsidRPr="00A360AC">
        <w:rPr>
          <w:rFonts w:ascii="Arial" w:hAnsi="Arial" w:cs="Arial"/>
          <w:b/>
          <w:spacing w:val="20"/>
          <w:sz w:val="18"/>
          <w:szCs w:val="18"/>
          <w:lang w:val="tr-TR"/>
        </w:rPr>
        <w:t xml:space="preserve">   </w:t>
      </w:r>
      <w:r w:rsidRPr="00A360AC">
        <w:rPr>
          <w:rFonts w:ascii="Arial" w:hAnsi="Arial" w:cs="Arial"/>
          <w:b/>
          <w:spacing w:val="20"/>
          <w:sz w:val="18"/>
          <w:szCs w:val="18"/>
          <w:lang w:val="tr-TR"/>
        </w:rPr>
        <w:sym w:font="Symbol" w:char="F02D"/>
      </w:r>
      <w:r w:rsidRPr="00A360AC">
        <w:rPr>
          <w:rFonts w:ascii="Arial" w:hAnsi="Arial" w:cs="Arial"/>
          <w:b/>
          <w:spacing w:val="20"/>
          <w:sz w:val="18"/>
          <w:szCs w:val="18"/>
          <w:lang w:val="tr-TR"/>
        </w:rPr>
        <w:t xml:space="preserve"> </w:t>
      </w:r>
      <w:r w:rsidRPr="00A360AC">
        <w:rPr>
          <w:rFonts w:ascii="Arial" w:hAnsi="Arial" w:cs="Arial"/>
          <w:b/>
          <w:spacing w:val="20"/>
          <w:sz w:val="18"/>
          <w:szCs w:val="18"/>
          <w:lang w:val="tr-TR"/>
        </w:rPr>
        <w:sym w:font="Symbol" w:char="F02D"/>
      </w:r>
      <w:r w:rsidRPr="00A360AC">
        <w:rPr>
          <w:rFonts w:ascii="Arial" w:hAnsi="Arial" w:cs="Arial"/>
          <w:b/>
          <w:spacing w:val="20"/>
          <w:sz w:val="18"/>
          <w:szCs w:val="18"/>
          <w:lang w:val="tr-TR"/>
        </w:rPr>
        <w:t xml:space="preserve"> </w:t>
      </w:r>
      <w:r w:rsidRPr="00A360AC">
        <w:rPr>
          <w:rFonts w:ascii="Arial" w:hAnsi="Arial" w:cs="Arial"/>
          <w:b/>
          <w:spacing w:val="20"/>
          <w:sz w:val="18"/>
          <w:szCs w:val="18"/>
          <w:lang w:val="tr-TR"/>
        </w:rPr>
        <w:sym w:font="Symbol" w:char="F02D"/>
      </w:r>
      <w:r w:rsidRPr="00A360AC">
        <w:rPr>
          <w:rFonts w:ascii="Arial" w:hAnsi="Arial" w:cs="Arial"/>
          <w:b/>
          <w:spacing w:val="20"/>
          <w:sz w:val="18"/>
          <w:szCs w:val="18"/>
          <w:lang w:val="tr-TR"/>
        </w:rPr>
        <w:t xml:space="preserve"> </w:t>
      </w:r>
      <w:r w:rsidRPr="00A360AC">
        <w:rPr>
          <w:rFonts w:ascii="Arial" w:hAnsi="Arial" w:cs="Arial"/>
          <w:b/>
          <w:spacing w:val="20"/>
          <w:sz w:val="18"/>
          <w:szCs w:val="18"/>
          <w:lang w:val="tr-TR"/>
        </w:rPr>
        <w:sym w:font="Symbol" w:char="F02D"/>
      </w:r>
      <w:r w:rsidRPr="00A360AC">
        <w:rPr>
          <w:rFonts w:ascii="Arial" w:hAnsi="Arial" w:cs="Arial"/>
          <w:b/>
          <w:spacing w:val="20"/>
          <w:sz w:val="18"/>
          <w:szCs w:val="18"/>
          <w:lang w:val="tr-TR"/>
        </w:rPr>
        <w:t xml:space="preserve">   </w:t>
      </w:r>
      <w:r w:rsidRPr="00A360AC">
        <w:rPr>
          <w:rFonts w:ascii="Arial" w:hAnsi="Arial" w:cs="Arial"/>
          <w:b/>
          <w:spacing w:val="20"/>
          <w:sz w:val="18"/>
          <w:szCs w:val="18"/>
          <w:lang w:val="tr-TR"/>
        </w:rPr>
        <w:sym w:font="Symbol" w:char="F02D"/>
      </w:r>
      <w:r w:rsidRPr="00A360AC">
        <w:rPr>
          <w:rFonts w:ascii="Arial" w:hAnsi="Arial" w:cs="Arial"/>
          <w:b/>
          <w:spacing w:val="20"/>
          <w:sz w:val="18"/>
          <w:szCs w:val="18"/>
          <w:lang w:val="tr-TR"/>
        </w:rPr>
        <w:t xml:space="preserve"> </w:t>
      </w:r>
      <w:r w:rsidRPr="00A360AC">
        <w:rPr>
          <w:rFonts w:ascii="Arial" w:hAnsi="Arial" w:cs="Arial"/>
          <w:b/>
          <w:spacing w:val="20"/>
          <w:sz w:val="18"/>
          <w:szCs w:val="18"/>
          <w:lang w:val="tr-TR"/>
        </w:rPr>
        <w:sym w:font="Symbol" w:char="F02D"/>
      </w:r>
      <w:r w:rsidRPr="00A360AC">
        <w:rPr>
          <w:rFonts w:ascii="Arial" w:hAnsi="Arial" w:cs="Arial"/>
          <w:b/>
          <w:spacing w:val="20"/>
          <w:sz w:val="18"/>
          <w:szCs w:val="18"/>
          <w:lang w:val="tr-TR"/>
        </w:rPr>
        <w:t xml:space="preserve"> </w:t>
      </w:r>
      <w:r w:rsidRPr="00A360AC">
        <w:rPr>
          <w:rFonts w:ascii="Arial" w:hAnsi="Arial" w:cs="Arial"/>
          <w:b/>
          <w:spacing w:val="20"/>
          <w:sz w:val="18"/>
          <w:szCs w:val="18"/>
          <w:lang w:val="tr-TR"/>
        </w:rPr>
        <w:sym w:font="Symbol" w:char="F02D"/>
      </w:r>
      <w:r w:rsidRPr="00A360AC">
        <w:rPr>
          <w:rFonts w:ascii="Arial" w:hAnsi="Arial" w:cs="Arial"/>
          <w:b/>
          <w:spacing w:val="20"/>
          <w:sz w:val="18"/>
          <w:szCs w:val="18"/>
          <w:lang w:val="tr-TR"/>
        </w:rPr>
        <w:t xml:space="preserve"> </w:t>
      </w:r>
      <w:r w:rsidRPr="00A360AC">
        <w:rPr>
          <w:rFonts w:ascii="Arial" w:hAnsi="Arial" w:cs="Arial"/>
          <w:b/>
          <w:spacing w:val="20"/>
          <w:sz w:val="18"/>
          <w:szCs w:val="18"/>
          <w:lang w:val="tr-TR"/>
        </w:rPr>
        <w:sym w:font="Symbol" w:char="F02D"/>
      </w:r>
    </w:p>
    <w:p w:rsidR="00A71228" w:rsidRPr="00A360AC" w:rsidRDefault="00A71228" w:rsidP="00A71228">
      <w:pPr>
        <w:pStyle w:val="AralkYok"/>
        <w:tabs>
          <w:tab w:val="left" w:pos="1701"/>
        </w:tabs>
        <w:jc w:val="both"/>
        <w:rPr>
          <w:rFonts w:ascii="Arial" w:hAnsi="Arial" w:cs="Arial"/>
          <w:sz w:val="18"/>
          <w:szCs w:val="18"/>
          <w:lang w:val="tr-TR"/>
        </w:rPr>
      </w:pPr>
    </w:p>
    <w:p w:rsidR="00A71228" w:rsidRPr="00A360AC" w:rsidRDefault="006C7452" w:rsidP="00A71228">
      <w:pPr>
        <w:pStyle w:val="AralkYok"/>
        <w:tabs>
          <w:tab w:val="left" w:pos="1701"/>
        </w:tabs>
        <w:jc w:val="both"/>
        <w:rPr>
          <w:rFonts w:ascii="Arial" w:hAnsi="Arial" w:cs="Arial"/>
          <w:b/>
          <w:sz w:val="18"/>
          <w:szCs w:val="18"/>
          <w:lang w:val="tr-TR"/>
        </w:rPr>
      </w:pPr>
      <w:r w:rsidRPr="00A360AC">
        <w:rPr>
          <w:rFonts w:ascii="Arial" w:hAnsi="Arial" w:cs="Arial"/>
          <w:b/>
          <w:sz w:val="18"/>
          <w:szCs w:val="18"/>
          <w:lang w:val="tr-TR"/>
        </w:rPr>
        <w:t xml:space="preserve">Son Kullanma Tarihi :  </w:t>
      </w:r>
      <w:r w:rsidRPr="00A360AC">
        <w:rPr>
          <w:rFonts w:ascii="Arial" w:hAnsi="Arial" w:cs="Arial"/>
          <w:b/>
          <w:spacing w:val="20"/>
          <w:sz w:val="18"/>
          <w:szCs w:val="18"/>
          <w:lang w:val="tr-TR"/>
        </w:rPr>
        <w:sym w:font="Symbol" w:char="F02D"/>
      </w:r>
      <w:r w:rsidRPr="00A360AC">
        <w:rPr>
          <w:rFonts w:ascii="Arial" w:hAnsi="Arial" w:cs="Arial"/>
          <w:b/>
          <w:spacing w:val="20"/>
          <w:sz w:val="18"/>
          <w:szCs w:val="18"/>
          <w:lang w:val="tr-TR"/>
        </w:rPr>
        <w:t xml:space="preserve">  </w:t>
      </w:r>
      <w:r w:rsidRPr="00A360AC">
        <w:rPr>
          <w:rFonts w:ascii="Arial" w:hAnsi="Arial" w:cs="Arial"/>
          <w:b/>
          <w:spacing w:val="20"/>
          <w:sz w:val="18"/>
          <w:szCs w:val="18"/>
          <w:lang w:val="tr-TR"/>
        </w:rPr>
        <w:sym w:font="Symbol" w:char="F02D"/>
      </w:r>
      <w:r w:rsidRPr="00A360AC">
        <w:rPr>
          <w:rFonts w:ascii="Arial" w:hAnsi="Arial" w:cs="Arial"/>
          <w:b/>
          <w:spacing w:val="20"/>
          <w:sz w:val="18"/>
          <w:szCs w:val="18"/>
          <w:lang w:val="tr-TR"/>
        </w:rPr>
        <w:t xml:space="preserve">  / </w:t>
      </w:r>
      <w:r w:rsidRPr="00A360AC">
        <w:rPr>
          <w:rFonts w:ascii="Arial" w:hAnsi="Arial" w:cs="Arial"/>
          <w:b/>
          <w:spacing w:val="20"/>
          <w:sz w:val="18"/>
          <w:szCs w:val="18"/>
          <w:lang w:val="tr-TR"/>
        </w:rPr>
        <w:sym w:font="Symbol" w:char="F02D"/>
      </w:r>
      <w:r w:rsidRPr="00A360AC">
        <w:rPr>
          <w:rFonts w:ascii="Arial" w:hAnsi="Arial" w:cs="Arial"/>
          <w:b/>
          <w:spacing w:val="20"/>
          <w:sz w:val="18"/>
          <w:szCs w:val="18"/>
          <w:lang w:val="tr-TR"/>
        </w:rPr>
        <w:t xml:space="preserve">  </w:t>
      </w:r>
      <w:r w:rsidRPr="00A360AC">
        <w:rPr>
          <w:rFonts w:ascii="Arial" w:hAnsi="Arial" w:cs="Arial"/>
          <w:b/>
          <w:spacing w:val="20"/>
          <w:sz w:val="18"/>
          <w:szCs w:val="18"/>
          <w:lang w:val="tr-TR"/>
        </w:rPr>
        <w:sym w:font="Symbol" w:char="F02D"/>
      </w:r>
      <w:r w:rsidRPr="00A360AC">
        <w:rPr>
          <w:rFonts w:ascii="Arial" w:hAnsi="Arial" w:cs="Arial"/>
          <w:b/>
          <w:sz w:val="18"/>
          <w:szCs w:val="18"/>
          <w:lang w:val="tr-TR"/>
        </w:rPr>
        <w:t xml:space="preserve">           </w:t>
      </w:r>
    </w:p>
    <w:p w:rsidR="00A71228" w:rsidRPr="00A360AC" w:rsidRDefault="00A71228" w:rsidP="00A71228">
      <w:pPr>
        <w:pStyle w:val="AralkYok"/>
        <w:jc w:val="both"/>
        <w:rPr>
          <w:rFonts w:ascii="Arial" w:hAnsi="Arial" w:cs="Arial"/>
          <w:sz w:val="18"/>
          <w:szCs w:val="18"/>
          <w:lang w:val="tr-TR"/>
        </w:rPr>
      </w:pPr>
    </w:p>
    <w:p w:rsidR="00A71228" w:rsidRDefault="006C7452" w:rsidP="00A71228">
      <w:pPr>
        <w:pStyle w:val="AralkYok"/>
        <w:jc w:val="both"/>
        <w:rPr>
          <w:rFonts w:ascii="Arial" w:hAnsi="Arial" w:cs="Arial"/>
          <w:b/>
          <w:sz w:val="18"/>
          <w:szCs w:val="18"/>
          <w:lang w:val="tr-TR"/>
        </w:rPr>
      </w:pPr>
      <w:r w:rsidRPr="00A360AC">
        <w:rPr>
          <w:rFonts w:ascii="Arial" w:hAnsi="Arial" w:cs="Arial"/>
          <w:b/>
          <w:sz w:val="18"/>
          <w:szCs w:val="18"/>
          <w:lang w:val="tr-TR"/>
        </w:rPr>
        <w:t xml:space="preserve">Tarih :                                 </w:t>
      </w:r>
    </w:p>
    <w:p w:rsidR="00A71228" w:rsidRDefault="00A71228" w:rsidP="00A71228">
      <w:pPr>
        <w:pStyle w:val="AralkYok"/>
        <w:jc w:val="both"/>
        <w:rPr>
          <w:rFonts w:ascii="Arial" w:hAnsi="Arial" w:cs="Arial"/>
          <w:b/>
          <w:sz w:val="18"/>
          <w:szCs w:val="18"/>
          <w:lang w:val="tr-TR"/>
        </w:rPr>
      </w:pPr>
    </w:p>
    <w:p w:rsidR="00A71228" w:rsidRDefault="006C7452" w:rsidP="00A71228">
      <w:pPr>
        <w:pStyle w:val="AralkYok"/>
        <w:rPr>
          <w:rFonts w:ascii="Arial" w:hAnsi="Arial" w:cs="Arial"/>
          <w:b/>
          <w:sz w:val="18"/>
          <w:szCs w:val="18"/>
          <w:lang w:val="tr-TR"/>
        </w:rPr>
      </w:pPr>
      <w:r>
        <w:rPr>
          <w:rFonts w:ascii="Arial" w:hAnsi="Arial" w:cs="Arial"/>
          <w:b/>
          <w:sz w:val="18"/>
          <w:szCs w:val="18"/>
          <w:lang w:val="tr-TR"/>
        </w:rPr>
        <w:t>İmza :</w:t>
      </w:r>
    </w:p>
    <w:p w:rsidR="00A71228" w:rsidRDefault="00A71228" w:rsidP="00A71228">
      <w:pPr>
        <w:pStyle w:val="AralkYok"/>
        <w:rPr>
          <w:rFonts w:ascii="Arial" w:hAnsi="Arial" w:cs="Arial"/>
          <w:b/>
          <w:sz w:val="18"/>
          <w:szCs w:val="18"/>
          <w:lang w:val="tr-TR"/>
        </w:rPr>
      </w:pPr>
    </w:p>
    <w:p w:rsidR="00A71228" w:rsidRDefault="00A71228" w:rsidP="00A71228">
      <w:pPr>
        <w:pStyle w:val="AralkYok"/>
        <w:rPr>
          <w:rFonts w:ascii="Arial" w:hAnsi="Arial" w:cs="Arial"/>
          <w:b/>
          <w:sz w:val="18"/>
          <w:szCs w:val="18"/>
          <w:lang w:val="tr-TR"/>
        </w:rPr>
      </w:pPr>
    </w:p>
    <w:p w:rsidR="00A71228" w:rsidRDefault="00A71228" w:rsidP="00A71228">
      <w:pPr>
        <w:pStyle w:val="AralkYok"/>
        <w:jc w:val="both"/>
        <w:rPr>
          <w:rFonts w:ascii="Arial" w:hAnsi="Arial" w:cs="Arial"/>
          <w:b/>
          <w:sz w:val="18"/>
          <w:szCs w:val="18"/>
          <w:lang w:val="tr-TR"/>
        </w:rPr>
      </w:pPr>
    </w:p>
    <w:p w:rsidR="00A71228" w:rsidRDefault="00A71228" w:rsidP="00A71228">
      <w:pPr>
        <w:pStyle w:val="AralkYok"/>
        <w:jc w:val="both"/>
        <w:rPr>
          <w:rFonts w:ascii="Arial" w:hAnsi="Arial" w:cs="Arial"/>
          <w:b/>
          <w:sz w:val="18"/>
          <w:szCs w:val="18"/>
          <w:lang w:val="tr-TR"/>
        </w:rPr>
      </w:pPr>
    </w:p>
    <w:p w:rsidR="00A71228" w:rsidRDefault="00A71228" w:rsidP="00A71228">
      <w:pPr>
        <w:pStyle w:val="AralkYok"/>
        <w:jc w:val="both"/>
        <w:rPr>
          <w:rFonts w:ascii="Arial" w:hAnsi="Arial" w:cs="Arial"/>
          <w:b/>
          <w:sz w:val="18"/>
          <w:szCs w:val="18"/>
          <w:lang w:val="tr-TR"/>
        </w:rPr>
      </w:pPr>
    </w:p>
    <w:p w:rsidR="00A71228" w:rsidRDefault="00A71228" w:rsidP="00A71228">
      <w:pPr>
        <w:pStyle w:val="AralkYok"/>
        <w:jc w:val="both"/>
        <w:rPr>
          <w:rFonts w:ascii="Arial" w:hAnsi="Arial" w:cs="Arial"/>
          <w:b/>
          <w:sz w:val="18"/>
          <w:szCs w:val="18"/>
          <w:lang w:val="tr-TR"/>
        </w:rPr>
      </w:pPr>
    </w:p>
    <w:p w:rsidR="00A71228" w:rsidRDefault="00A71228" w:rsidP="00A71228">
      <w:pPr>
        <w:pStyle w:val="AralkYok"/>
        <w:jc w:val="both"/>
        <w:rPr>
          <w:rFonts w:ascii="Arial" w:hAnsi="Arial" w:cs="Arial"/>
          <w:b/>
          <w:sz w:val="18"/>
          <w:szCs w:val="18"/>
          <w:lang w:val="tr-TR"/>
        </w:rPr>
      </w:pPr>
    </w:p>
    <w:p w:rsidR="00A71228" w:rsidRDefault="00A71228" w:rsidP="00A71228">
      <w:pPr>
        <w:pStyle w:val="AralkYok"/>
        <w:jc w:val="both"/>
        <w:rPr>
          <w:rFonts w:ascii="Arial" w:hAnsi="Arial" w:cs="Arial"/>
          <w:b/>
          <w:sz w:val="18"/>
          <w:szCs w:val="18"/>
          <w:lang w:val="tr-TR"/>
        </w:rPr>
      </w:pPr>
    </w:p>
    <w:p w:rsidR="00A71228" w:rsidRDefault="00A71228" w:rsidP="00A71228">
      <w:pPr>
        <w:pStyle w:val="AralkYok"/>
        <w:jc w:val="both"/>
        <w:rPr>
          <w:rFonts w:ascii="Arial" w:hAnsi="Arial" w:cs="Arial"/>
          <w:b/>
          <w:sz w:val="18"/>
          <w:szCs w:val="18"/>
          <w:lang w:val="tr-TR"/>
        </w:rPr>
      </w:pPr>
    </w:p>
    <w:p w:rsidR="00A71228" w:rsidRDefault="00A71228" w:rsidP="00A71228">
      <w:pPr>
        <w:pStyle w:val="ListeParagraf"/>
      </w:pPr>
    </w:p>
    <w:p w:rsidR="00A71228" w:rsidRDefault="00A71228" w:rsidP="00A71228">
      <w:pPr>
        <w:pStyle w:val="ListeParagraf"/>
      </w:pPr>
    </w:p>
    <w:p w:rsidR="00A71228" w:rsidRPr="00732D69" w:rsidRDefault="006C7452" w:rsidP="00A71228">
      <w:pPr>
        <w:pStyle w:val="KonuBal"/>
        <w:rPr>
          <w:rFonts w:ascii="Arial" w:hAnsi="Arial" w:cs="Arial"/>
        </w:rPr>
      </w:pPr>
      <w:r w:rsidRPr="00732D69">
        <w:rPr>
          <w:rFonts w:ascii="Arial" w:hAnsi="Arial" w:cs="Arial"/>
        </w:rPr>
        <w:t>BEYAZ NOKTA</w:t>
      </w:r>
      <w:r w:rsidRPr="00732D69">
        <w:rPr>
          <w:rFonts w:ascii="Arial" w:hAnsi="Arial" w:cs="Arial"/>
          <w:b w:val="0"/>
          <w:bCs/>
          <w:sz w:val="22"/>
          <w:vertAlign w:val="superscript"/>
        </w:rPr>
        <w:sym w:font="Symbol" w:char="F0E2"/>
      </w:r>
      <w:r w:rsidRPr="00732D69">
        <w:rPr>
          <w:rFonts w:ascii="Arial" w:hAnsi="Arial" w:cs="Arial"/>
          <w:sz w:val="22"/>
          <w:vertAlign w:val="superscript"/>
        </w:rPr>
        <w:t xml:space="preserve"> </w:t>
      </w:r>
      <w:r w:rsidRPr="00732D69">
        <w:rPr>
          <w:rFonts w:ascii="Arial" w:hAnsi="Arial" w:cs="Arial"/>
        </w:rPr>
        <w:t xml:space="preserve"> GELİŞİM VAKFI  </w:t>
      </w:r>
    </w:p>
    <w:p w:rsidR="00A71228" w:rsidRPr="00732D69" w:rsidRDefault="006C7452" w:rsidP="00A71228">
      <w:pPr>
        <w:pStyle w:val="KonuBal"/>
        <w:rPr>
          <w:rFonts w:ascii="Arial" w:hAnsi="Arial" w:cs="Arial"/>
        </w:rPr>
      </w:pPr>
      <w:r>
        <w:rPr>
          <w:rFonts w:ascii="Arial" w:hAnsi="Arial" w:cs="Arial"/>
        </w:rPr>
        <w:t>RUTİN GİDERLER</w:t>
      </w:r>
      <w:r w:rsidRPr="00732D69">
        <w:rPr>
          <w:rFonts w:ascii="Arial" w:hAnsi="Arial" w:cs="Arial"/>
        </w:rPr>
        <w:t xml:space="preserve"> LİSTESİ</w:t>
      </w:r>
    </w:p>
    <w:p w:rsidR="00A71228" w:rsidRPr="00732D69" w:rsidRDefault="00A71228" w:rsidP="00A71228">
      <w:pPr>
        <w:jc w:val="center"/>
        <w:rPr>
          <w:rFonts w:ascii="Arial" w:hAnsi="Arial" w:cs="Arial"/>
          <w:lang w:val="tr-TR"/>
        </w:rPr>
      </w:pPr>
    </w:p>
    <w:p w:rsidR="00A71228" w:rsidRPr="00732D69" w:rsidRDefault="006C7452" w:rsidP="00A71228">
      <w:pPr>
        <w:jc w:val="center"/>
        <w:rPr>
          <w:rFonts w:ascii="Arial" w:hAnsi="Arial" w:cs="Arial"/>
          <w:sz w:val="16"/>
          <w:lang w:val="tr-TR"/>
        </w:rPr>
      </w:pPr>
      <w:r w:rsidRPr="00732D69">
        <w:rPr>
          <w:rFonts w:ascii="Arial" w:hAnsi="Arial" w:cs="Arial"/>
          <w:sz w:val="16"/>
          <w:lang w:val="tr-TR"/>
        </w:rPr>
        <w:t xml:space="preserve">(Rev. No: </w:t>
      </w:r>
      <w:r>
        <w:rPr>
          <w:rFonts w:ascii="Arial" w:hAnsi="Arial" w:cs="Arial"/>
          <w:sz w:val="16"/>
          <w:lang w:val="tr-TR"/>
        </w:rPr>
        <w:t>6</w:t>
      </w:r>
      <w:r w:rsidRPr="00732D69">
        <w:rPr>
          <w:rFonts w:ascii="Arial" w:hAnsi="Arial" w:cs="Arial"/>
          <w:sz w:val="16"/>
          <w:lang w:val="tr-TR"/>
        </w:rPr>
        <w:t>.0, Tarih:</w:t>
      </w:r>
      <w:r>
        <w:rPr>
          <w:rFonts w:ascii="Arial" w:hAnsi="Arial" w:cs="Arial"/>
          <w:sz w:val="16"/>
          <w:lang w:val="tr-TR"/>
        </w:rPr>
        <w:t>19.10.2010</w:t>
      </w:r>
      <w:r w:rsidRPr="00732D69">
        <w:rPr>
          <w:rFonts w:ascii="Arial" w:hAnsi="Arial" w:cs="Arial"/>
          <w:sz w:val="16"/>
          <w:lang w:val="tr-TR"/>
        </w:rPr>
        <w:t>)</w:t>
      </w:r>
    </w:p>
    <w:p w:rsidR="00A71228" w:rsidRDefault="00A71228" w:rsidP="00A71228">
      <w:pPr>
        <w:tabs>
          <w:tab w:val="left" w:pos="426"/>
        </w:tabs>
        <w:rPr>
          <w:rFonts w:ascii="Arial" w:hAnsi="Arial" w:cs="Arial"/>
          <w:lang w:val="tr-TR"/>
        </w:rPr>
      </w:pPr>
    </w:p>
    <w:p w:rsidR="00A71228" w:rsidRDefault="00A71228" w:rsidP="00A71228">
      <w:pPr>
        <w:tabs>
          <w:tab w:val="left" w:pos="426"/>
        </w:tabs>
        <w:rPr>
          <w:rFonts w:ascii="Arial" w:hAnsi="Arial" w:cs="Arial"/>
          <w:lang w:val="tr-TR"/>
        </w:rPr>
      </w:pPr>
    </w:p>
    <w:p w:rsidR="00A71228" w:rsidRDefault="00A71228" w:rsidP="00A71228">
      <w:pPr>
        <w:tabs>
          <w:tab w:val="left" w:pos="426"/>
        </w:tabs>
        <w:rPr>
          <w:rFonts w:ascii="Arial" w:hAnsi="Arial" w:cs="Arial"/>
          <w:lang w:val="tr-TR"/>
        </w:rPr>
      </w:pPr>
    </w:p>
    <w:p w:rsidR="00A71228" w:rsidRDefault="00A71228" w:rsidP="00A71228">
      <w:pPr>
        <w:tabs>
          <w:tab w:val="left" w:pos="426"/>
        </w:tabs>
        <w:rPr>
          <w:rFonts w:ascii="Arial" w:hAnsi="Arial" w:cs="Arial"/>
          <w:lang w:val="tr-TR"/>
        </w:rPr>
      </w:pPr>
    </w:p>
    <w:p w:rsidR="00A71228" w:rsidRDefault="00A71228" w:rsidP="00A71228">
      <w:pPr>
        <w:tabs>
          <w:tab w:val="left" w:pos="426"/>
        </w:tabs>
        <w:rPr>
          <w:rFonts w:ascii="Arial" w:hAnsi="Arial" w:cs="Arial"/>
          <w:lang w:val="tr-TR"/>
        </w:rPr>
      </w:pPr>
    </w:p>
    <w:p w:rsidR="00A71228" w:rsidRPr="00215743" w:rsidRDefault="006C7452" w:rsidP="00A71228">
      <w:pPr>
        <w:tabs>
          <w:tab w:val="left" w:pos="426"/>
        </w:tabs>
        <w:rPr>
          <w:rFonts w:ascii="Arial" w:hAnsi="Arial" w:cs="Arial"/>
          <w:szCs w:val="24"/>
          <w:lang w:val="tr-TR"/>
        </w:rPr>
      </w:pPr>
      <w:r w:rsidRPr="00215743">
        <w:rPr>
          <w:rFonts w:ascii="Arial" w:hAnsi="Arial" w:cs="Arial"/>
          <w:szCs w:val="24"/>
          <w:lang w:val="tr-TR"/>
        </w:rPr>
        <w:t>Değerli destekçimiz,</w:t>
      </w:r>
    </w:p>
    <w:p w:rsidR="00A71228" w:rsidRDefault="00A71228" w:rsidP="00A71228">
      <w:pPr>
        <w:pStyle w:val="AralkYok"/>
        <w:tabs>
          <w:tab w:val="left" w:pos="426"/>
        </w:tabs>
        <w:jc w:val="both"/>
        <w:rPr>
          <w:rFonts w:ascii="Arial" w:hAnsi="Arial" w:cs="Arial"/>
          <w:b/>
          <w:szCs w:val="24"/>
          <w:lang w:val="tr-TR"/>
        </w:rPr>
      </w:pPr>
    </w:p>
    <w:p w:rsidR="00A71228" w:rsidRDefault="00A71228" w:rsidP="00A71228">
      <w:pPr>
        <w:pStyle w:val="AralkYok"/>
        <w:tabs>
          <w:tab w:val="left" w:pos="426"/>
        </w:tabs>
        <w:jc w:val="both"/>
        <w:rPr>
          <w:rFonts w:ascii="Arial" w:hAnsi="Arial" w:cs="Arial"/>
          <w:b/>
          <w:szCs w:val="24"/>
          <w:lang w:val="tr-TR"/>
        </w:rPr>
      </w:pPr>
    </w:p>
    <w:p w:rsidR="00A71228" w:rsidRDefault="006C7452" w:rsidP="00A71228">
      <w:pPr>
        <w:pStyle w:val="AralkYok"/>
        <w:tabs>
          <w:tab w:val="left" w:pos="426"/>
        </w:tabs>
        <w:jc w:val="both"/>
        <w:rPr>
          <w:rFonts w:ascii="Arial" w:hAnsi="Arial" w:cs="Arial"/>
          <w:szCs w:val="24"/>
          <w:lang w:val="tr-TR"/>
        </w:rPr>
      </w:pPr>
      <w:r w:rsidRPr="00215743">
        <w:rPr>
          <w:rFonts w:ascii="Arial" w:hAnsi="Arial" w:cs="Arial"/>
          <w:szCs w:val="24"/>
          <w:lang w:val="tr-TR"/>
        </w:rPr>
        <w:t>Bu giderlerin tümünün ya da 1 kaleminin, herhangi bir bağışçı tarafından karşılanması ağır gelebilir. Örneğin, sekreter ya da koordinatör maaşının 1 aylık karşılığının dahi karşılanması (ve bunun bir defalık değil sürekli yapılması) gerçekten de çoğu kimse için ağır olabilir.</w:t>
      </w:r>
    </w:p>
    <w:p w:rsidR="00A71228" w:rsidRDefault="00A71228" w:rsidP="00A71228">
      <w:pPr>
        <w:pStyle w:val="AralkYok"/>
        <w:tabs>
          <w:tab w:val="left" w:pos="426"/>
        </w:tabs>
        <w:jc w:val="both"/>
        <w:rPr>
          <w:rFonts w:ascii="Arial" w:hAnsi="Arial" w:cs="Arial"/>
          <w:szCs w:val="24"/>
          <w:lang w:val="tr-TR"/>
        </w:rPr>
      </w:pPr>
    </w:p>
    <w:p w:rsidR="00A71228" w:rsidRDefault="006C7452" w:rsidP="00A71228">
      <w:pPr>
        <w:pStyle w:val="AralkYok"/>
        <w:tabs>
          <w:tab w:val="left" w:pos="426"/>
        </w:tabs>
        <w:jc w:val="both"/>
        <w:rPr>
          <w:rFonts w:ascii="Arial" w:hAnsi="Arial" w:cs="Arial"/>
          <w:szCs w:val="24"/>
          <w:lang w:val="tr-TR"/>
        </w:rPr>
      </w:pPr>
      <w:r>
        <w:rPr>
          <w:rFonts w:ascii="Arial" w:hAnsi="Arial" w:cs="Arial"/>
          <w:szCs w:val="24"/>
          <w:lang w:val="tr-TR"/>
        </w:rPr>
        <w:t>Ö</w:t>
      </w:r>
      <w:r w:rsidRPr="00215743">
        <w:rPr>
          <w:rFonts w:ascii="Arial" w:hAnsi="Arial" w:cs="Arial"/>
          <w:szCs w:val="24"/>
          <w:lang w:val="tr-TR"/>
        </w:rPr>
        <w:t xml:space="preserve">rneğin </w:t>
      </w:r>
      <w:r w:rsidRPr="00215743">
        <w:rPr>
          <w:rFonts w:ascii="Arial" w:hAnsi="Arial" w:cs="Arial"/>
          <w:b/>
          <w:bCs/>
          <w:szCs w:val="24"/>
          <w:lang w:val="tr-TR"/>
        </w:rPr>
        <w:t>"Herhangi bir gider kaleminin YILDA 1 DEFA KARŞILANMASI"</w:t>
      </w:r>
      <w:r w:rsidRPr="00215743">
        <w:rPr>
          <w:rFonts w:ascii="Arial" w:hAnsi="Arial" w:cs="Arial"/>
          <w:szCs w:val="24"/>
          <w:lang w:val="tr-TR"/>
        </w:rPr>
        <w:t xml:space="preserve"> pekala mümkün olabilir. Böylece, o kalemin bütünü olmasa da en azından bir bölümü karşılanmış olacaktır.</w:t>
      </w:r>
    </w:p>
    <w:p w:rsidR="00A71228" w:rsidRDefault="00A71228" w:rsidP="00A71228">
      <w:pPr>
        <w:pStyle w:val="AralkYok"/>
        <w:tabs>
          <w:tab w:val="left" w:pos="426"/>
        </w:tabs>
        <w:jc w:val="both"/>
        <w:rPr>
          <w:rFonts w:ascii="Arial" w:hAnsi="Arial" w:cs="Arial"/>
          <w:szCs w:val="24"/>
          <w:lang w:val="tr-TR"/>
        </w:rPr>
      </w:pPr>
    </w:p>
    <w:p w:rsidR="00A71228" w:rsidRDefault="006C7452" w:rsidP="00A71228">
      <w:pPr>
        <w:pStyle w:val="AralkYok"/>
        <w:tabs>
          <w:tab w:val="left" w:pos="426"/>
        </w:tabs>
        <w:jc w:val="both"/>
        <w:rPr>
          <w:rFonts w:ascii="Arial" w:hAnsi="Arial" w:cs="Arial"/>
          <w:szCs w:val="24"/>
          <w:lang w:val="tr-TR"/>
        </w:rPr>
      </w:pPr>
      <w:r w:rsidRPr="00215743">
        <w:rPr>
          <w:rFonts w:ascii="Arial" w:hAnsi="Arial" w:cs="Arial"/>
          <w:szCs w:val="24"/>
          <w:lang w:val="tr-TR"/>
        </w:rPr>
        <w:t>Lütfen listeyi inceleyiniz ve herhangi bir kalemin kaç aylık karşılığını giderebileceğinizi belirleyiniz.</w:t>
      </w:r>
    </w:p>
    <w:p w:rsidR="00A71228" w:rsidRDefault="00A71228" w:rsidP="00A71228">
      <w:pPr>
        <w:pStyle w:val="AralkYok"/>
        <w:tabs>
          <w:tab w:val="left" w:pos="426"/>
        </w:tabs>
        <w:jc w:val="both"/>
        <w:rPr>
          <w:rFonts w:ascii="Arial" w:hAnsi="Arial" w:cs="Arial"/>
          <w:szCs w:val="24"/>
          <w:lang w:val="tr-TR"/>
        </w:rPr>
      </w:pPr>
    </w:p>
    <w:p w:rsidR="00A71228" w:rsidRDefault="006C7452" w:rsidP="00A71228">
      <w:pPr>
        <w:pStyle w:val="AralkYok"/>
        <w:tabs>
          <w:tab w:val="left" w:pos="426"/>
        </w:tabs>
        <w:jc w:val="both"/>
        <w:rPr>
          <w:rFonts w:ascii="Arial" w:hAnsi="Arial" w:cs="Arial"/>
          <w:szCs w:val="24"/>
          <w:lang w:val="tr-TR"/>
        </w:rPr>
      </w:pPr>
      <w:r w:rsidRPr="00215743">
        <w:rPr>
          <w:rFonts w:ascii="Arial" w:hAnsi="Arial" w:cs="Arial"/>
          <w:szCs w:val="24"/>
          <w:lang w:val="tr-TR"/>
        </w:rPr>
        <w:t>Özetle belirtmek gerekirse, sekreterinizin ayda 1 saat ayırarak vakfa ait bir yazıyı yazması, muhasebe uzmanınızın yılda 1 defa audit yapması, bir uzmanınızın ayda 3 saatinin vakfa bağışlanması (ve bu yolla eğitim hizmeti satarak gelir elde etmemiz) gibi şahsınızı ve/ya kurumunuzu önemli bir yük altına sokmayacak her türlü katkı bizim için önem taşıyor.</w:t>
      </w:r>
    </w:p>
    <w:p w:rsidR="00A71228" w:rsidRDefault="00A71228" w:rsidP="00A71228">
      <w:pPr>
        <w:pStyle w:val="AralkYok"/>
        <w:tabs>
          <w:tab w:val="left" w:pos="426"/>
        </w:tabs>
        <w:jc w:val="both"/>
        <w:rPr>
          <w:rFonts w:ascii="Arial" w:hAnsi="Arial" w:cs="Arial"/>
          <w:szCs w:val="24"/>
          <w:lang w:val="tr-TR"/>
        </w:rPr>
      </w:pPr>
    </w:p>
    <w:p w:rsidR="00A71228" w:rsidRDefault="006C7452" w:rsidP="00A71228">
      <w:pPr>
        <w:pStyle w:val="AralkYok"/>
        <w:tabs>
          <w:tab w:val="left" w:pos="426"/>
        </w:tabs>
        <w:jc w:val="both"/>
        <w:rPr>
          <w:rFonts w:ascii="Arial" w:hAnsi="Arial" w:cs="Arial"/>
          <w:szCs w:val="24"/>
          <w:lang w:val="tr-TR"/>
        </w:rPr>
      </w:pPr>
      <w:r w:rsidRPr="00215743">
        <w:rPr>
          <w:rFonts w:ascii="Arial" w:hAnsi="Arial" w:cs="Arial"/>
          <w:szCs w:val="24"/>
          <w:lang w:val="tr-TR"/>
        </w:rPr>
        <w:t>Çağımız networking çağı. İhtiyaçlarımızı bu yolla karşılamak aynı zamanda misyonumuza da katkı sağlayacak, toplumumuzun sorun çözme araçları dağarcığına etkili bir araç katılmış olacaktır.</w:t>
      </w:r>
    </w:p>
    <w:p w:rsidR="00A71228" w:rsidRDefault="00A71228" w:rsidP="00A71228">
      <w:pPr>
        <w:pStyle w:val="AralkYok"/>
        <w:tabs>
          <w:tab w:val="left" w:pos="426"/>
        </w:tabs>
        <w:jc w:val="both"/>
        <w:rPr>
          <w:rFonts w:ascii="Arial" w:hAnsi="Arial" w:cs="Arial"/>
          <w:szCs w:val="24"/>
          <w:lang w:val="tr-TR"/>
        </w:rPr>
      </w:pPr>
    </w:p>
    <w:p w:rsidR="00A71228" w:rsidRDefault="006C7452" w:rsidP="00A71228">
      <w:pPr>
        <w:pStyle w:val="AralkYok"/>
        <w:tabs>
          <w:tab w:val="left" w:pos="426"/>
        </w:tabs>
        <w:jc w:val="both"/>
        <w:rPr>
          <w:rFonts w:ascii="Arial" w:hAnsi="Arial" w:cs="Arial"/>
          <w:szCs w:val="24"/>
          <w:lang w:val="tr-TR"/>
        </w:rPr>
      </w:pPr>
      <w:r w:rsidRPr="00215743">
        <w:rPr>
          <w:rFonts w:ascii="Arial" w:hAnsi="Arial" w:cs="Arial"/>
          <w:szCs w:val="24"/>
          <w:lang w:val="tr-TR"/>
        </w:rPr>
        <w:t>Göreceksiniz, katkılarınız boşa gitmeyecektir.</w:t>
      </w:r>
    </w:p>
    <w:p w:rsidR="00A71228" w:rsidRDefault="00A71228" w:rsidP="00A71228">
      <w:pPr>
        <w:pStyle w:val="AralkYok"/>
        <w:tabs>
          <w:tab w:val="left" w:pos="426"/>
        </w:tabs>
        <w:jc w:val="both"/>
        <w:rPr>
          <w:rFonts w:ascii="Arial" w:hAnsi="Arial" w:cs="Arial"/>
          <w:szCs w:val="24"/>
          <w:lang w:val="tr-TR"/>
        </w:rPr>
      </w:pPr>
    </w:p>
    <w:p w:rsidR="00A71228" w:rsidRDefault="006C7452" w:rsidP="00A71228">
      <w:pPr>
        <w:pStyle w:val="AralkYok"/>
        <w:tabs>
          <w:tab w:val="left" w:pos="426"/>
        </w:tabs>
        <w:jc w:val="both"/>
        <w:rPr>
          <w:rFonts w:ascii="Arial" w:hAnsi="Arial" w:cs="Arial"/>
          <w:szCs w:val="24"/>
          <w:lang w:val="tr-TR"/>
        </w:rPr>
      </w:pPr>
      <w:r w:rsidRPr="00215743">
        <w:rPr>
          <w:rFonts w:ascii="Arial" w:hAnsi="Arial" w:cs="Arial"/>
          <w:szCs w:val="24"/>
          <w:lang w:val="tr-TR"/>
        </w:rPr>
        <w:t>Şimdiden teşekkür ederiz.</w:t>
      </w:r>
    </w:p>
    <w:p w:rsidR="00A71228" w:rsidRDefault="00A71228" w:rsidP="00A71228">
      <w:pPr>
        <w:pStyle w:val="AralkYok"/>
        <w:tabs>
          <w:tab w:val="left" w:pos="426"/>
        </w:tabs>
        <w:jc w:val="both"/>
        <w:rPr>
          <w:rFonts w:ascii="Arial" w:hAnsi="Arial" w:cs="Arial"/>
          <w:szCs w:val="24"/>
          <w:lang w:val="tr-TR"/>
        </w:rPr>
      </w:pPr>
    </w:p>
    <w:p w:rsidR="00A71228" w:rsidRDefault="006C7452" w:rsidP="00A71228">
      <w:pPr>
        <w:pStyle w:val="AralkYok"/>
        <w:tabs>
          <w:tab w:val="left" w:pos="426"/>
        </w:tabs>
        <w:jc w:val="both"/>
        <w:rPr>
          <w:rFonts w:ascii="Arial" w:hAnsi="Arial" w:cs="Arial"/>
          <w:szCs w:val="24"/>
          <w:lang w:val="tr-TR"/>
        </w:rPr>
      </w:pPr>
      <w:r w:rsidRPr="00215743">
        <w:rPr>
          <w:rFonts w:ascii="Arial" w:hAnsi="Arial" w:cs="Arial"/>
          <w:szCs w:val="24"/>
          <w:lang w:val="tr-TR"/>
        </w:rPr>
        <w:t>Saygılarımla,</w:t>
      </w:r>
    </w:p>
    <w:p w:rsidR="00A71228" w:rsidRDefault="00A71228" w:rsidP="00A71228">
      <w:pPr>
        <w:pStyle w:val="AralkYok"/>
        <w:tabs>
          <w:tab w:val="left" w:pos="426"/>
        </w:tabs>
        <w:jc w:val="both"/>
        <w:rPr>
          <w:rFonts w:ascii="Arial" w:hAnsi="Arial" w:cs="Arial"/>
          <w:szCs w:val="24"/>
          <w:lang w:val="tr-TR"/>
        </w:rPr>
      </w:pPr>
    </w:p>
    <w:p w:rsidR="00A71228" w:rsidRDefault="006C7452" w:rsidP="00A71228">
      <w:pPr>
        <w:pStyle w:val="AralkYok"/>
        <w:tabs>
          <w:tab w:val="left" w:pos="426"/>
        </w:tabs>
        <w:jc w:val="both"/>
        <w:rPr>
          <w:rFonts w:ascii="Arial" w:hAnsi="Arial" w:cs="Arial"/>
          <w:szCs w:val="24"/>
          <w:lang w:val="tr-TR"/>
        </w:rPr>
      </w:pPr>
      <w:r w:rsidRPr="00215743">
        <w:rPr>
          <w:rFonts w:ascii="Arial" w:hAnsi="Arial" w:cs="Arial"/>
          <w:szCs w:val="24"/>
          <w:lang w:val="tr-TR"/>
        </w:rPr>
        <w:br/>
        <w:t>M.Tınaz Titiz</w:t>
      </w:r>
    </w:p>
    <w:p w:rsidR="00A71228" w:rsidRDefault="006C7452" w:rsidP="00A71228">
      <w:pPr>
        <w:pStyle w:val="AralkYok"/>
        <w:tabs>
          <w:tab w:val="left" w:pos="426"/>
        </w:tabs>
        <w:jc w:val="both"/>
        <w:rPr>
          <w:rFonts w:ascii="Arial" w:hAnsi="Arial" w:cs="Arial"/>
          <w:szCs w:val="24"/>
          <w:lang w:val="tr-TR"/>
        </w:rPr>
      </w:pPr>
      <w:r w:rsidRPr="00215743">
        <w:rPr>
          <w:rFonts w:ascii="Arial" w:hAnsi="Arial" w:cs="Arial"/>
          <w:szCs w:val="24"/>
          <w:lang w:val="tr-TR"/>
        </w:rPr>
        <w:t>Yönetim Kurulu Başkanı</w:t>
      </w:r>
    </w:p>
    <w:p w:rsidR="00A71228" w:rsidRDefault="00A71228" w:rsidP="00A71228">
      <w:pPr>
        <w:pStyle w:val="AralkYok"/>
        <w:tabs>
          <w:tab w:val="left" w:pos="426"/>
        </w:tabs>
        <w:jc w:val="both"/>
        <w:rPr>
          <w:rFonts w:ascii="Arial" w:hAnsi="Arial" w:cs="Arial"/>
          <w:szCs w:val="24"/>
          <w:lang w:val="tr-TR"/>
        </w:rPr>
      </w:pPr>
    </w:p>
    <w:p w:rsidR="00A71228" w:rsidRDefault="00A71228" w:rsidP="00A71228">
      <w:pPr>
        <w:pStyle w:val="AralkYok"/>
        <w:tabs>
          <w:tab w:val="left" w:pos="426"/>
        </w:tabs>
        <w:jc w:val="both"/>
        <w:rPr>
          <w:rFonts w:ascii="Arial" w:hAnsi="Arial" w:cs="Arial"/>
          <w:szCs w:val="24"/>
          <w:lang w:val="tr-TR"/>
        </w:rPr>
      </w:pPr>
    </w:p>
    <w:p w:rsidR="00A71228" w:rsidRDefault="00A71228" w:rsidP="00A71228">
      <w:pPr>
        <w:pStyle w:val="AralkYok"/>
        <w:tabs>
          <w:tab w:val="left" w:pos="426"/>
        </w:tabs>
        <w:jc w:val="both"/>
        <w:rPr>
          <w:rFonts w:ascii="Arial" w:hAnsi="Arial" w:cs="Arial"/>
          <w:szCs w:val="24"/>
          <w:lang w:val="tr-TR"/>
        </w:rPr>
      </w:pPr>
    </w:p>
    <w:p w:rsidR="00A71228" w:rsidRDefault="00A71228" w:rsidP="00A71228">
      <w:pPr>
        <w:pStyle w:val="AralkYok"/>
        <w:tabs>
          <w:tab w:val="left" w:pos="426"/>
        </w:tabs>
        <w:jc w:val="both"/>
        <w:rPr>
          <w:rFonts w:ascii="Arial" w:hAnsi="Arial" w:cs="Arial"/>
          <w:szCs w:val="24"/>
          <w:lang w:val="tr-TR"/>
        </w:rPr>
        <w:sectPr w:rsidR="00A71228">
          <w:footerReference w:type="even" r:id="rId19"/>
          <w:footerReference w:type="default" r:id="rId20"/>
          <w:type w:val="continuous"/>
          <w:pgSz w:w="11900" w:h="16820"/>
          <w:pgMar w:top="851" w:right="843" w:bottom="709" w:left="1418" w:header="737" w:footer="737" w:gutter="0"/>
          <w:cols w:space="170"/>
        </w:sectPr>
      </w:pPr>
    </w:p>
    <w:p w:rsidR="00A71228" w:rsidRPr="003803C8" w:rsidRDefault="006C7452" w:rsidP="00A71228">
      <w:pPr>
        <w:pStyle w:val="AralkYok"/>
        <w:tabs>
          <w:tab w:val="left" w:pos="426"/>
        </w:tabs>
        <w:jc w:val="center"/>
        <w:rPr>
          <w:rFonts w:ascii="Arial" w:hAnsi="Arial" w:cs="Arial"/>
          <w:b/>
          <w:sz w:val="22"/>
          <w:szCs w:val="22"/>
          <w:lang w:val="tr-TR"/>
        </w:rPr>
      </w:pPr>
      <w:r w:rsidRPr="003803C8">
        <w:rPr>
          <w:rFonts w:ascii="Arial" w:hAnsi="Arial" w:cs="Arial"/>
          <w:b/>
          <w:sz w:val="22"/>
          <w:szCs w:val="22"/>
          <w:lang w:val="tr-TR"/>
        </w:rPr>
        <w:lastRenderedPageBreak/>
        <w:t>KARŞILANABİLECEK RUTİN GİDERLER</w:t>
      </w:r>
    </w:p>
    <w:tbl>
      <w:tblPr>
        <w:tblW w:w="14614" w:type="dxa"/>
        <w:tblInd w:w="57" w:type="dxa"/>
        <w:tblLayout w:type="fixed"/>
        <w:tblCellMar>
          <w:left w:w="70" w:type="dxa"/>
          <w:right w:w="70" w:type="dxa"/>
        </w:tblCellMar>
        <w:tblLook w:val="04A0"/>
      </w:tblPr>
      <w:tblGrid>
        <w:gridCol w:w="3557"/>
        <w:gridCol w:w="750"/>
        <w:gridCol w:w="751"/>
        <w:gridCol w:w="751"/>
        <w:gridCol w:w="751"/>
        <w:gridCol w:w="751"/>
        <w:gridCol w:w="751"/>
        <w:gridCol w:w="750"/>
        <w:gridCol w:w="751"/>
        <w:gridCol w:w="751"/>
        <w:gridCol w:w="751"/>
        <w:gridCol w:w="751"/>
        <w:gridCol w:w="751"/>
        <w:gridCol w:w="1023"/>
        <w:gridCol w:w="1024"/>
      </w:tblGrid>
      <w:tr w:rsidR="00A71228" w:rsidRPr="005B1A91">
        <w:trPr>
          <w:trHeight w:val="20"/>
        </w:trPr>
        <w:tc>
          <w:tcPr>
            <w:tcW w:w="3557" w:type="dxa"/>
            <w:tcBorders>
              <w:top w:val="single" w:sz="8" w:space="0" w:color="auto"/>
              <w:left w:val="single" w:sz="8" w:space="0" w:color="auto"/>
              <w:bottom w:val="single" w:sz="8" w:space="0" w:color="auto"/>
              <w:right w:val="single" w:sz="8" w:space="0" w:color="auto"/>
            </w:tcBorders>
            <w:shd w:val="clear" w:color="auto" w:fill="auto"/>
            <w:noWrap/>
            <w:vAlign w:val="center"/>
          </w:tcPr>
          <w:p w:rsidR="00A71228" w:rsidRPr="005B1A91" w:rsidRDefault="00A71228" w:rsidP="00A71228">
            <w:pPr>
              <w:rPr>
                <w:rFonts w:ascii="Arial" w:hAnsi="Arial" w:cs="Arial"/>
                <w:b/>
                <w:bCs/>
                <w:color w:val="DD0806"/>
                <w:sz w:val="18"/>
                <w:szCs w:val="18"/>
                <w:lang w:val="tr-TR"/>
              </w:rPr>
            </w:pPr>
          </w:p>
        </w:tc>
        <w:tc>
          <w:tcPr>
            <w:tcW w:w="750" w:type="dxa"/>
            <w:tcBorders>
              <w:top w:val="single" w:sz="8" w:space="0" w:color="auto"/>
              <w:left w:val="nil"/>
              <w:bottom w:val="single" w:sz="8" w:space="0" w:color="auto"/>
              <w:right w:val="single" w:sz="4" w:space="0" w:color="auto"/>
            </w:tcBorders>
            <w:shd w:val="clear" w:color="auto" w:fill="auto"/>
            <w:noWrap/>
            <w:vAlign w:val="center"/>
          </w:tcPr>
          <w:p w:rsidR="00A71228" w:rsidRPr="005B1A91" w:rsidRDefault="006C7452" w:rsidP="00A71228">
            <w:pPr>
              <w:jc w:val="center"/>
              <w:rPr>
                <w:rFonts w:ascii="Arial" w:hAnsi="Arial" w:cs="Arial"/>
                <w:sz w:val="18"/>
                <w:szCs w:val="18"/>
                <w:lang w:val="tr-TR"/>
              </w:rPr>
            </w:pPr>
            <w:r w:rsidRPr="005B1A91">
              <w:rPr>
                <w:rFonts w:ascii="Arial" w:hAnsi="Arial" w:cs="Arial"/>
                <w:sz w:val="18"/>
                <w:szCs w:val="18"/>
                <w:lang w:val="tr-TR"/>
              </w:rPr>
              <w:t>01.</w:t>
            </w:r>
            <w:r>
              <w:rPr>
                <w:rFonts w:ascii="Arial" w:hAnsi="Arial" w:cs="Arial"/>
                <w:sz w:val="18"/>
                <w:szCs w:val="18"/>
                <w:lang w:val="tr-TR"/>
              </w:rPr>
              <w:t>10</w:t>
            </w:r>
          </w:p>
        </w:tc>
        <w:tc>
          <w:tcPr>
            <w:tcW w:w="751" w:type="dxa"/>
            <w:tcBorders>
              <w:top w:val="single" w:sz="8" w:space="0" w:color="auto"/>
              <w:left w:val="nil"/>
              <w:bottom w:val="single" w:sz="8" w:space="0" w:color="auto"/>
              <w:right w:val="single" w:sz="4" w:space="0" w:color="auto"/>
            </w:tcBorders>
            <w:shd w:val="clear" w:color="auto" w:fill="auto"/>
            <w:noWrap/>
            <w:vAlign w:val="center"/>
          </w:tcPr>
          <w:p w:rsidR="00A71228" w:rsidRPr="005B1A91" w:rsidRDefault="006C7452" w:rsidP="00A71228">
            <w:pPr>
              <w:jc w:val="center"/>
              <w:rPr>
                <w:rFonts w:ascii="Arial" w:hAnsi="Arial" w:cs="Arial"/>
                <w:sz w:val="18"/>
                <w:szCs w:val="18"/>
                <w:lang w:val="tr-TR"/>
              </w:rPr>
            </w:pPr>
            <w:r w:rsidRPr="005B1A91">
              <w:rPr>
                <w:rFonts w:ascii="Arial" w:hAnsi="Arial" w:cs="Arial"/>
                <w:sz w:val="18"/>
                <w:szCs w:val="18"/>
                <w:lang w:val="tr-TR"/>
              </w:rPr>
              <w:t>02.</w:t>
            </w:r>
            <w:r>
              <w:rPr>
                <w:rFonts w:ascii="Arial" w:hAnsi="Arial" w:cs="Arial"/>
                <w:sz w:val="18"/>
                <w:szCs w:val="18"/>
                <w:lang w:val="tr-TR"/>
              </w:rPr>
              <w:t>10</w:t>
            </w:r>
          </w:p>
        </w:tc>
        <w:tc>
          <w:tcPr>
            <w:tcW w:w="751" w:type="dxa"/>
            <w:tcBorders>
              <w:top w:val="single" w:sz="8" w:space="0" w:color="auto"/>
              <w:left w:val="nil"/>
              <w:bottom w:val="single" w:sz="8" w:space="0" w:color="auto"/>
              <w:right w:val="single" w:sz="4" w:space="0" w:color="auto"/>
            </w:tcBorders>
            <w:shd w:val="clear" w:color="auto" w:fill="auto"/>
            <w:noWrap/>
            <w:vAlign w:val="center"/>
          </w:tcPr>
          <w:p w:rsidR="00A71228" w:rsidRPr="005B1A91" w:rsidRDefault="006C7452" w:rsidP="00A71228">
            <w:pPr>
              <w:jc w:val="center"/>
              <w:rPr>
                <w:rFonts w:ascii="Arial" w:hAnsi="Arial" w:cs="Arial"/>
                <w:sz w:val="18"/>
                <w:szCs w:val="18"/>
                <w:lang w:val="tr-TR"/>
              </w:rPr>
            </w:pPr>
            <w:r w:rsidRPr="005B1A91">
              <w:rPr>
                <w:rFonts w:ascii="Arial" w:hAnsi="Arial" w:cs="Arial"/>
                <w:sz w:val="18"/>
                <w:szCs w:val="18"/>
                <w:lang w:val="tr-TR"/>
              </w:rPr>
              <w:t>03.</w:t>
            </w:r>
            <w:r>
              <w:rPr>
                <w:rFonts w:ascii="Arial" w:hAnsi="Arial" w:cs="Arial"/>
                <w:sz w:val="18"/>
                <w:szCs w:val="18"/>
                <w:lang w:val="tr-TR"/>
              </w:rPr>
              <w:t>10</w:t>
            </w:r>
          </w:p>
        </w:tc>
        <w:tc>
          <w:tcPr>
            <w:tcW w:w="751" w:type="dxa"/>
            <w:tcBorders>
              <w:top w:val="single" w:sz="8" w:space="0" w:color="auto"/>
              <w:left w:val="nil"/>
              <w:bottom w:val="single" w:sz="8" w:space="0" w:color="auto"/>
              <w:right w:val="single" w:sz="4" w:space="0" w:color="auto"/>
            </w:tcBorders>
            <w:shd w:val="clear" w:color="auto" w:fill="auto"/>
            <w:noWrap/>
            <w:vAlign w:val="center"/>
          </w:tcPr>
          <w:p w:rsidR="00A71228" w:rsidRPr="005B1A91" w:rsidRDefault="006C7452" w:rsidP="00A71228">
            <w:pPr>
              <w:jc w:val="center"/>
              <w:rPr>
                <w:rFonts w:ascii="Arial" w:hAnsi="Arial" w:cs="Arial"/>
                <w:sz w:val="18"/>
                <w:szCs w:val="18"/>
                <w:lang w:val="tr-TR"/>
              </w:rPr>
            </w:pPr>
            <w:r w:rsidRPr="005B1A91">
              <w:rPr>
                <w:rFonts w:ascii="Arial" w:hAnsi="Arial" w:cs="Arial"/>
                <w:sz w:val="18"/>
                <w:szCs w:val="18"/>
                <w:lang w:val="tr-TR"/>
              </w:rPr>
              <w:t>04.</w:t>
            </w:r>
            <w:r>
              <w:rPr>
                <w:rFonts w:ascii="Arial" w:hAnsi="Arial" w:cs="Arial"/>
                <w:sz w:val="18"/>
                <w:szCs w:val="18"/>
                <w:lang w:val="tr-TR"/>
              </w:rPr>
              <w:t>10</w:t>
            </w:r>
          </w:p>
        </w:tc>
        <w:tc>
          <w:tcPr>
            <w:tcW w:w="751" w:type="dxa"/>
            <w:tcBorders>
              <w:top w:val="single" w:sz="8" w:space="0" w:color="auto"/>
              <w:left w:val="nil"/>
              <w:bottom w:val="single" w:sz="8" w:space="0" w:color="auto"/>
              <w:right w:val="single" w:sz="4" w:space="0" w:color="auto"/>
            </w:tcBorders>
            <w:shd w:val="clear" w:color="auto" w:fill="auto"/>
            <w:noWrap/>
            <w:vAlign w:val="center"/>
          </w:tcPr>
          <w:p w:rsidR="00A71228" w:rsidRPr="005B1A91" w:rsidRDefault="006C7452" w:rsidP="00A71228">
            <w:pPr>
              <w:jc w:val="center"/>
              <w:rPr>
                <w:rFonts w:ascii="Arial" w:hAnsi="Arial" w:cs="Arial"/>
                <w:sz w:val="18"/>
                <w:szCs w:val="18"/>
                <w:lang w:val="tr-TR"/>
              </w:rPr>
            </w:pPr>
            <w:r w:rsidRPr="005B1A91">
              <w:rPr>
                <w:rFonts w:ascii="Arial" w:hAnsi="Arial" w:cs="Arial"/>
                <w:sz w:val="18"/>
                <w:szCs w:val="18"/>
                <w:lang w:val="tr-TR"/>
              </w:rPr>
              <w:t>05.</w:t>
            </w:r>
            <w:r>
              <w:rPr>
                <w:rFonts w:ascii="Arial" w:hAnsi="Arial" w:cs="Arial"/>
                <w:sz w:val="18"/>
                <w:szCs w:val="18"/>
                <w:lang w:val="tr-TR"/>
              </w:rPr>
              <w:t>10</w:t>
            </w:r>
          </w:p>
        </w:tc>
        <w:tc>
          <w:tcPr>
            <w:tcW w:w="751" w:type="dxa"/>
            <w:tcBorders>
              <w:top w:val="single" w:sz="8" w:space="0" w:color="auto"/>
              <w:left w:val="nil"/>
              <w:bottom w:val="single" w:sz="8" w:space="0" w:color="auto"/>
              <w:right w:val="single" w:sz="4" w:space="0" w:color="auto"/>
            </w:tcBorders>
            <w:shd w:val="clear" w:color="auto" w:fill="auto"/>
            <w:noWrap/>
            <w:vAlign w:val="center"/>
          </w:tcPr>
          <w:p w:rsidR="00A71228" w:rsidRPr="005B1A91" w:rsidRDefault="006C7452" w:rsidP="00A71228">
            <w:pPr>
              <w:jc w:val="center"/>
              <w:rPr>
                <w:rFonts w:ascii="Arial" w:hAnsi="Arial" w:cs="Arial"/>
                <w:sz w:val="18"/>
                <w:szCs w:val="18"/>
                <w:lang w:val="tr-TR"/>
              </w:rPr>
            </w:pPr>
            <w:r w:rsidRPr="005B1A91">
              <w:rPr>
                <w:rFonts w:ascii="Arial" w:hAnsi="Arial" w:cs="Arial"/>
                <w:sz w:val="18"/>
                <w:szCs w:val="18"/>
                <w:lang w:val="tr-TR"/>
              </w:rPr>
              <w:t>06.</w:t>
            </w:r>
            <w:r>
              <w:rPr>
                <w:rFonts w:ascii="Arial" w:hAnsi="Arial" w:cs="Arial"/>
                <w:sz w:val="18"/>
                <w:szCs w:val="18"/>
                <w:lang w:val="tr-TR"/>
              </w:rPr>
              <w:t>10</w:t>
            </w:r>
          </w:p>
        </w:tc>
        <w:tc>
          <w:tcPr>
            <w:tcW w:w="750" w:type="dxa"/>
            <w:tcBorders>
              <w:top w:val="single" w:sz="8" w:space="0" w:color="auto"/>
              <w:left w:val="nil"/>
              <w:bottom w:val="single" w:sz="8" w:space="0" w:color="auto"/>
              <w:right w:val="single" w:sz="4" w:space="0" w:color="auto"/>
            </w:tcBorders>
            <w:shd w:val="clear" w:color="auto" w:fill="auto"/>
            <w:noWrap/>
            <w:vAlign w:val="center"/>
          </w:tcPr>
          <w:p w:rsidR="00A71228" w:rsidRPr="005B1A91" w:rsidRDefault="006C7452" w:rsidP="00A71228">
            <w:pPr>
              <w:jc w:val="center"/>
              <w:rPr>
                <w:rFonts w:ascii="Arial" w:hAnsi="Arial" w:cs="Arial"/>
                <w:sz w:val="18"/>
                <w:szCs w:val="18"/>
                <w:lang w:val="tr-TR"/>
              </w:rPr>
            </w:pPr>
            <w:r w:rsidRPr="005B1A91">
              <w:rPr>
                <w:rFonts w:ascii="Arial" w:hAnsi="Arial" w:cs="Arial"/>
                <w:sz w:val="18"/>
                <w:szCs w:val="18"/>
                <w:lang w:val="tr-TR"/>
              </w:rPr>
              <w:t>07.</w:t>
            </w:r>
            <w:r>
              <w:rPr>
                <w:rFonts w:ascii="Arial" w:hAnsi="Arial" w:cs="Arial"/>
                <w:sz w:val="18"/>
                <w:szCs w:val="18"/>
                <w:lang w:val="tr-TR"/>
              </w:rPr>
              <w:t>10</w:t>
            </w:r>
          </w:p>
        </w:tc>
        <w:tc>
          <w:tcPr>
            <w:tcW w:w="751" w:type="dxa"/>
            <w:tcBorders>
              <w:top w:val="single" w:sz="8" w:space="0" w:color="auto"/>
              <w:left w:val="nil"/>
              <w:bottom w:val="single" w:sz="8" w:space="0" w:color="auto"/>
              <w:right w:val="single" w:sz="4" w:space="0" w:color="auto"/>
            </w:tcBorders>
            <w:shd w:val="clear" w:color="auto" w:fill="auto"/>
            <w:noWrap/>
            <w:vAlign w:val="center"/>
          </w:tcPr>
          <w:p w:rsidR="00A71228" w:rsidRPr="005B1A91" w:rsidRDefault="006C7452" w:rsidP="00A71228">
            <w:pPr>
              <w:jc w:val="center"/>
              <w:rPr>
                <w:rFonts w:ascii="Arial" w:hAnsi="Arial" w:cs="Arial"/>
                <w:sz w:val="18"/>
                <w:szCs w:val="18"/>
                <w:lang w:val="tr-TR"/>
              </w:rPr>
            </w:pPr>
            <w:r w:rsidRPr="005B1A91">
              <w:rPr>
                <w:rFonts w:ascii="Arial" w:hAnsi="Arial" w:cs="Arial"/>
                <w:sz w:val="18"/>
                <w:szCs w:val="18"/>
                <w:lang w:val="tr-TR"/>
              </w:rPr>
              <w:t>08.</w:t>
            </w:r>
            <w:r>
              <w:rPr>
                <w:rFonts w:ascii="Arial" w:hAnsi="Arial" w:cs="Arial"/>
                <w:sz w:val="18"/>
                <w:szCs w:val="18"/>
                <w:lang w:val="tr-TR"/>
              </w:rPr>
              <w:t>10</w:t>
            </w:r>
          </w:p>
        </w:tc>
        <w:tc>
          <w:tcPr>
            <w:tcW w:w="751" w:type="dxa"/>
            <w:tcBorders>
              <w:top w:val="single" w:sz="8" w:space="0" w:color="auto"/>
              <w:left w:val="nil"/>
              <w:bottom w:val="single" w:sz="8" w:space="0" w:color="auto"/>
              <w:right w:val="single" w:sz="4" w:space="0" w:color="auto"/>
            </w:tcBorders>
            <w:shd w:val="clear" w:color="auto" w:fill="auto"/>
            <w:noWrap/>
            <w:vAlign w:val="center"/>
          </w:tcPr>
          <w:p w:rsidR="00A71228" w:rsidRPr="005B1A91" w:rsidRDefault="006C7452" w:rsidP="00A71228">
            <w:pPr>
              <w:jc w:val="center"/>
              <w:rPr>
                <w:rFonts w:ascii="Arial" w:hAnsi="Arial" w:cs="Arial"/>
                <w:sz w:val="18"/>
                <w:szCs w:val="18"/>
                <w:lang w:val="tr-TR"/>
              </w:rPr>
            </w:pPr>
            <w:r>
              <w:rPr>
                <w:rFonts w:ascii="Arial" w:hAnsi="Arial" w:cs="Arial"/>
                <w:sz w:val="18"/>
                <w:szCs w:val="18"/>
                <w:lang w:val="tr-TR"/>
              </w:rPr>
              <w:t>09</w:t>
            </w:r>
            <w:r w:rsidRPr="005B1A91">
              <w:rPr>
                <w:rFonts w:ascii="Arial" w:hAnsi="Arial" w:cs="Arial"/>
                <w:sz w:val="18"/>
                <w:szCs w:val="18"/>
                <w:lang w:val="tr-TR"/>
              </w:rPr>
              <w:t>.</w:t>
            </w:r>
            <w:r>
              <w:rPr>
                <w:rFonts w:ascii="Arial" w:hAnsi="Arial" w:cs="Arial"/>
                <w:sz w:val="18"/>
                <w:szCs w:val="18"/>
                <w:lang w:val="tr-TR"/>
              </w:rPr>
              <w:t>10</w:t>
            </w:r>
          </w:p>
        </w:tc>
        <w:tc>
          <w:tcPr>
            <w:tcW w:w="751" w:type="dxa"/>
            <w:tcBorders>
              <w:top w:val="single" w:sz="8" w:space="0" w:color="auto"/>
              <w:left w:val="nil"/>
              <w:bottom w:val="single" w:sz="8" w:space="0" w:color="auto"/>
              <w:right w:val="single" w:sz="4" w:space="0" w:color="auto"/>
            </w:tcBorders>
            <w:shd w:val="clear" w:color="auto" w:fill="auto"/>
            <w:noWrap/>
            <w:vAlign w:val="center"/>
          </w:tcPr>
          <w:p w:rsidR="00A71228" w:rsidRPr="005B1A91" w:rsidRDefault="006C7452" w:rsidP="00A71228">
            <w:pPr>
              <w:jc w:val="center"/>
              <w:rPr>
                <w:rFonts w:ascii="Arial" w:hAnsi="Arial" w:cs="Arial"/>
                <w:sz w:val="18"/>
                <w:szCs w:val="18"/>
                <w:lang w:val="tr-TR"/>
              </w:rPr>
            </w:pPr>
            <w:r w:rsidRPr="005B1A91">
              <w:rPr>
                <w:rFonts w:ascii="Arial" w:hAnsi="Arial" w:cs="Arial"/>
                <w:sz w:val="18"/>
                <w:szCs w:val="18"/>
                <w:lang w:val="tr-TR"/>
              </w:rPr>
              <w:t>10.</w:t>
            </w:r>
            <w:r>
              <w:rPr>
                <w:rFonts w:ascii="Arial" w:hAnsi="Arial" w:cs="Arial"/>
                <w:sz w:val="18"/>
                <w:szCs w:val="18"/>
                <w:lang w:val="tr-TR"/>
              </w:rPr>
              <w:t>10</w:t>
            </w:r>
          </w:p>
        </w:tc>
        <w:tc>
          <w:tcPr>
            <w:tcW w:w="751" w:type="dxa"/>
            <w:tcBorders>
              <w:top w:val="single" w:sz="8" w:space="0" w:color="auto"/>
              <w:left w:val="nil"/>
              <w:bottom w:val="single" w:sz="8" w:space="0" w:color="auto"/>
              <w:right w:val="single" w:sz="4" w:space="0" w:color="auto"/>
            </w:tcBorders>
            <w:shd w:val="clear" w:color="auto" w:fill="auto"/>
            <w:noWrap/>
            <w:vAlign w:val="center"/>
          </w:tcPr>
          <w:p w:rsidR="00A71228" w:rsidRPr="005B1A91" w:rsidRDefault="006C7452" w:rsidP="00A71228">
            <w:pPr>
              <w:jc w:val="center"/>
              <w:rPr>
                <w:rFonts w:ascii="Arial" w:hAnsi="Arial" w:cs="Arial"/>
                <w:sz w:val="18"/>
                <w:szCs w:val="18"/>
                <w:lang w:val="tr-TR"/>
              </w:rPr>
            </w:pPr>
            <w:r w:rsidRPr="005B1A91">
              <w:rPr>
                <w:rFonts w:ascii="Arial" w:hAnsi="Arial" w:cs="Arial"/>
                <w:sz w:val="18"/>
                <w:szCs w:val="18"/>
                <w:lang w:val="tr-TR"/>
              </w:rPr>
              <w:t>11.</w:t>
            </w:r>
            <w:r>
              <w:rPr>
                <w:rFonts w:ascii="Arial" w:hAnsi="Arial" w:cs="Arial"/>
                <w:sz w:val="18"/>
                <w:szCs w:val="18"/>
                <w:lang w:val="tr-TR"/>
              </w:rPr>
              <w:t>10</w:t>
            </w:r>
          </w:p>
        </w:tc>
        <w:tc>
          <w:tcPr>
            <w:tcW w:w="751" w:type="dxa"/>
            <w:tcBorders>
              <w:top w:val="single" w:sz="8" w:space="0" w:color="auto"/>
              <w:left w:val="nil"/>
              <w:bottom w:val="single" w:sz="8" w:space="0" w:color="auto"/>
              <w:right w:val="nil"/>
            </w:tcBorders>
            <w:shd w:val="clear" w:color="auto" w:fill="auto"/>
            <w:noWrap/>
            <w:vAlign w:val="center"/>
          </w:tcPr>
          <w:p w:rsidR="00A71228" w:rsidRPr="005B1A91" w:rsidRDefault="006C7452" w:rsidP="00A71228">
            <w:pPr>
              <w:jc w:val="center"/>
              <w:rPr>
                <w:rFonts w:ascii="Arial" w:hAnsi="Arial" w:cs="Arial"/>
                <w:sz w:val="18"/>
                <w:szCs w:val="18"/>
                <w:lang w:val="tr-TR"/>
              </w:rPr>
            </w:pPr>
            <w:r w:rsidRPr="005B1A91">
              <w:rPr>
                <w:rFonts w:ascii="Arial" w:hAnsi="Arial" w:cs="Arial"/>
                <w:sz w:val="18"/>
                <w:szCs w:val="18"/>
                <w:lang w:val="tr-TR"/>
              </w:rPr>
              <w:t>12.</w:t>
            </w:r>
            <w:r>
              <w:rPr>
                <w:rFonts w:ascii="Arial" w:hAnsi="Arial" w:cs="Arial"/>
                <w:sz w:val="18"/>
                <w:szCs w:val="18"/>
                <w:lang w:val="tr-TR"/>
              </w:rPr>
              <w:t>10</w:t>
            </w:r>
          </w:p>
        </w:tc>
        <w:tc>
          <w:tcPr>
            <w:tcW w:w="1023" w:type="dxa"/>
            <w:tcBorders>
              <w:top w:val="single" w:sz="8" w:space="0" w:color="auto"/>
              <w:left w:val="single" w:sz="8" w:space="0" w:color="auto"/>
              <w:bottom w:val="single" w:sz="8" w:space="0" w:color="auto"/>
              <w:right w:val="single" w:sz="8" w:space="0" w:color="auto"/>
            </w:tcBorders>
            <w:shd w:val="clear" w:color="auto" w:fill="auto"/>
            <w:vAlign w:val="center"/>
          </w:tcPr>
          <w:p w:rsidR="00A71228" w:rsidRPr="005B1A91" w:rsidRDefault="006C7452" w:rsidP="00A71228">
            <w:pPr>
              <w:jc w:val="center"/>
              <w:rPr>
                <w:rFonts w:ascii="Arial" w:hAnsi="Arial" w:cs="Arial"/>
                <w:b/>
                <w:bCs/>
                <w:sz w:val="18"/>
                <w:szCs w:val="18"/>
                <w:lang w:val="tr-TR"/>
              </w:rPr>
            </w:pPr>
            <w:r w:rsidRPr="005B1A91">
              <w:rPr>
                <w:rFonts w:ascii="Arial" w:hAnsi="Arial" w:cs="Arial"/>
                <w:b/>
                <w:bCs/>
                <w:sz w:val="18"/>
                <w:szCs w:val="18"/>
                <w:lang w:val="tr-TR"/>
              </w:rPr>
              <w:t>20</w:t>
            </w:r>
            <w:r>
              <w:rPr>
                <w:rFonts w:ascii="Arial" w:hAnsi="Arial" w:cs="Arial"/>
                <w:b/>
                <w:bCs/>
                <w:sz w:val="18"/>
                <w:szCs w:val="18"/>
                <w:lang w:val="tr-TR"/>
              </w:rPr>
              <w:t>10</w:t>
            </w:r>
            <w:r w:rsidRPr="005B1A91">
              <w:rPr>
                <w:rFonts w:ascii="Arial" w:hAnsi="Arial" w:cs="Arial"/>
                <w:b/>
                <w:bCs/>
                <w:sz w:val="18"/>
                <w:szCs w:val="18"/>
                <w:lang w:val="tr-TR"/>
              </w:rPr>
              <w:br/>
              <w:t>Gider Toplamı</w:t>
            </w:r>
          </w:p>
        </w:tc>
        <w:tc>
          <w:tcPr>
            <w:tcW w:w="1024" w:type="dxa"/>
            <w:tcBorders>
              <w:top w:val="single" w:sz="8" w:space="0" w:color="auto"/>
              <w:left w:val="nil"/>
              <w:bottom w:val="single" w:sz="8" w:space="0" w:color="auto"/>
              <w:right w:val="single" w:sz="8" w:space="0" w:color="auto"/>
            </w:tcBorders>
            <w:shd w:val="clear" w:color="auto" w:fill="auto"/>
            <w:vAlign w:val="center"/>
          </w:tcPr>
          <w:p w:rsidR="00A71228" w:rsidRPr="005B1A91" w:rsidRDefault="006C7452" w:rsidP="00A71228">
            <w:pPr>
              <w:jc w:val="center"/>
              <w:rPr>
                <w:rFonts w:ascii="Arial" w:hAnsi="Arial" w:cs="Arial"/>
                <w:b/>
                <w:bCs/>
                <w:color w:val="DD0806"/>
                <w:sz w:val="18"/>
                <w:szCs w:val="18"/>
                <w:lang w:val="tr-TR"/>
              </w:rPr>
            </w:pPr>
            <w:r w:rsidRPr="005B1A91">
              <w:rPr>
                <w:rFonts w:ascii="Arial" w:hAnsi="Arial" w:cs="Arial"/>
                <w:b/>
                <w:bCs/>
                <w:color w:val="DD0806"/>
                <w:sz w:val="18"/>
                <w:szCs w:val="18"/>
                <w:lang w:val="tr-TR"/>
              </w:rPr>
              <w:t>Ortalama</w:t>
            </w:r>
            <w:r w:rsidRPr="005B1A91">
              <w:rPr>
                <w:rFonts w:ascii="Arial" w:hAnsi="Arial" w:cs="Arial"/>
                <w:b/>
                <w:bCs/>
                <w:color w:val="DD0806"/>
                <w:sz w:val="18"/>
                <w:szCs w:val="18"/>
                <w:lang w:val="tr-TR"/>
              </w:rPr>
              <w:br/>
              <w:t>aylık gider</w:t>
            </w:r>
            <w:r w:rsidRPr="005B1A91">
              <w:rPr>
                <w:rFonts w:ascii="Arial" w:hAnsi="Arial" w:cs="Arial"/>
                <w:b/>
                <w:bCs/>
                <w:color w:val="DD0806"/>
                <w:sz w:val="18"/>
                <w:szCs w:val="18"/>
                <w:lang w:val="tr-TR"/>
              </w:rPr>
              <w:br/>
              <w:t>TL/ay</w:t>
            </w:r>
          </w:p>
        </w:tc>
      </w:tr>
      <w:tr w:rsidR="00A71228" w:rsidRPr="005B1A91">
        <w:trPr>
          <w:trHeight w:val="20"/>
        </w:trPr>
        <w:tc>
          <w:tcPr>
            <w:tcW w:w="3557" w:type="dxa"/>
            <w:tcBorders>
              <w:top w:val="nil"/>
              <w:left w:val="single" w:sz="8" w:space="0" w:color="auto"/>
              <w:bottom w:val="nil"/>
              <w:right w:val="nil"/>
            </w:tcBorders>
            <w:shd w:val="clear" w:color="000000" w:fill="C0C0C0"/>
            <w:vAlign w:val="center"/>
          </w:tcPr>
          <w:p w:rsidR="00A71228" w:rsidRPr="005B1A91" w:rsidRDefault="006C7452" w:rsidP="00A71228">
            <w:pPr>
              <w:rPr>
                <w:rFonts w:ascii="Arial" w:hAnsi="Arial" w:cs="Arial"/>
                <w:b/>
                <w:bCs/>
                <w:sz w:val="18"/>
                <w:szCs w:val="18"/>
                <w:lang w:val="tr-TR"/>
              </w:rPr>
            </w:pPr>
            <w:r w:rsidRPr="005B1A91">
              <w:rPr>
                <w:rFonts w:ascii="Arial" w:hAnsi="Arial" w:cs="Arial"/>
                <w:b/>
                <w:bCs/>
                <w:sz w:val="18"/>
                <w:szCs w:val="18"/>
                <w:lang w:val="tr-TR"/>
              </w:rPr>
              <w:t xml:space="preserve">Kira </w:t>
            </w:r>
            <w:r>
              <w:rPr>
                <w:rFonts w:ascii="Arial" w:hAnsi="Arial" w:cs="Arial"/>
                <w:b/>
                <w:bCs/>
                <w:sz w:val="18"/>
                <w:szCs w:val="18"/>
                <w:lang w:val="tr-TR"/>
              </w:rPr>
              <w:t>v</w:t>
            </w:r>
            <w:r w:rsidRPr="005B1A91">
              <w:rPr>
                <w:rFonts w:ascii="Arial" w:hAnsi="Arial" w:cs="Arial"/>
                <w:b/>
                <w:bCs/>
                <w:sz w:val="18"/>
                <w:szCs w:val="18"/>
                <w:lang w:val="tr-TR"/>
              </w:rPr>
              <w:t>e İlişkili Giderler</w:t>
            </w:r>
          </w:p>
        </w:tc>
        <w:tc>
          <w:tcPr>
            <w:tcW w:w="750" w:type="dxa"/>
            <w:tcBorders>
              <w:top w:val="nil"/>
              <w:left w:val="single" w:sz="8" w:space="0" w:color="auto"/>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0"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nil"/>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1023" w:type="dxa"/>
            <w:tcBorders>
              <w:top w:val="nil"/>
              <w:left w:val="single" w:sz="8" w:space="0" w:color="auto"/>
              <w:bottom w:val="single" w:sz="8" w:space="0" w:color="auto"/>
              <w:right w:val="single" w:sz="8"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1024" w:type="dxa"/>
            <w:tcBorders>
              <w:top w:val="nil"/>
              <w:left w:val="nil"/>
              <w:bottom w:val="single" w:sz="8" w:space="0" w:color="auto"/>
              <w:right w:val="single" w:sz="8" w:space="0" w:color="auto"/>
            </w:tcBorders>
            <w:shd w:val="clear" w:color="000000" w:fill="C0C0C0"/>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single" w:sz="8" w:space="0" w:color="auto"/>
              <w:left w:val="single" w:sz="8" w:space="0" w:color="auto"/>
              <w:bottom w:val="single" w:sz="4" w:space="0" w:color="auto"/>
              <w:right w:val="nil"/>
            </w:tcBorders>
            <w:shd w:val="clear" w:color="000000" w:fill="FFFFFF"/>
            <w:vAlign w:val="center"/>
          </w:tcPr>
          <w:p w:rsidR="00A71228" w:rsidRPr="005B1A91" w:rsidRDefault="006C7452" w:rsidP="00A71228">
            <w:pPr>
              <w:jc w:val="right"/>
              <w:rPr>
                <w:rFonts w:ascii="Arial" w:hAnsi="Arial" w:cs="Arial"/>
                <w:color w:val="000000"/>
                <w:sz w:val="18"/>
                <w:szCs w:val="18"/>
                <w:lang w:val="tr-TR"/>
              </w:rPr>
            </w:pPr>
            <w:r w:rsidRPr="005B1A91">
              <w:rPr>
                <w:rFonts w:ascii="Arial" w:hAnsi="Arial" w:cs="Arial"/>
                <w:color w:val="000000"/>
                <w:sz w:val="18"/>
                <w:szCs w:val="18"/>
                <w:lang w:val="tr-TR"/>
              </w:rPr>
              <w:t>Kira ve Aidat</w:t>
            </w:r>
          </w:p>
        </w:tc>
        <w:tc>
          <w:tcPr>
            <w:tcW w:w="750" w:type="dxa"/>
            <w:tcBorders>
              <w:top w:val="nil"/>
              <w:left w:val="single" w:sz="8" w:space="0" w:color="auto"/>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520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520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520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520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520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520</w:t>
            </w:r>
          </w:p>
        </w:tc>
        <w:tc>
          <w:tcPr>
            <w:tcW w:w="750"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520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580</w:t>
            </w: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550</w:t>
            </w: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sz w:val="18"/>
                <w:szCs w:val="18"/>
                <w:lang w:val="tr-TR"/>
              </w:rPr>
            </w:pPr>
          </w:p>
        </w:tc>
        <w:tc>
          <w:tcPr>
            <w:tcW w:w="751" w:type="dxa"/>
            <w:tcBorders>
              <w:top w:val="nil"/>
              <w:left w:val="nil"/>
              <w:bottom w:val="single" w:sz="4" w:space="0" w:color="auto"/>
              <w:right w:val="nil"/>
            </w:tcBorders>
            <w:shd w:val="clear" w:color="000000" w:fill="FFFFFF"/>
            <w:noWrap/>
            <w:vAlign w:val="center"/>
          </w:tcPr>
          <w:p w:rsidR="00A71228" w:rsidRPr="005B1A91" w:rsidRDefault="00A71228" w:rsidP="00A71228">
            <w:pPr>
              <w:jc w:val="right"/>
              <w:rPr>
                <w:rFonts w:ascii="Arial" w:hAnsi="Arial" w:cs="Arial"/>
                <w:sz w:val="18"/>
                <w:szCs w:val="18"/>
                <w:lang w:val="tr-TR"/>
              </w:rPr>
            </w:pPr>
          </w:p>
        </w:tc>
        <w:tc>
          <w:tcPr>
            <w:tcW w:w="1023" w:type="dxa"/>
            <w:tcBorders>
              <w:top w:val="nil"/>
              <w:left w:val="single" w:sz="8" w:space="0" w:color="auto"/>
              <w:bottom w:val="single" w:sz="4" w:space="0" w:color="auto"/>
              <w:right w:val="single" w:sz="8"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4.770</w:t>
            </w:r>
          </w:p>
        </w:tc>
        <w:tc>
          <w:tcPr>
            <w:tcW w:w="1024" w:type="dxa"/>
            <w:tcBorders>
              <w:top w:val="nil"/>
              <w:left w:val="nil"/>
              <w:bottom w:val="single" w:sz="4"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nil"/>
              <w:left w:val="single" w:sz="8" w:space="0" w:color="auto"/>
              <w:bottom w:val="single" w:sz="4" w:space="0" w:color="auto"/>
              <w:right w:val="nil"/>
            </w:tcBorders>
            <w:shd w:val="clear" w:color="000000" w:fill="FFFFFF"/>
            <w:vAlign w:val="center"/>
          </w:tcPr>
          <w:p w:rsidR="00A71228" w:rsidRPr="005B1A91" w:rsidRDefault="006C7452" w:rsidP="00A71228">
            <w:pPr>
              <w:jc w:val="right"/>
              <w:rPr>
                <w:rFonts w:ascii="Arial" w:hAnsi="Arial" w:cs="Arial"/>
                <w:color w:val="000000"/>
                <w:sz w:val="18"/>
                <w:szCs w:val="18"/>
                <w:lang w:val="tr-TR"/>
              </w:rPr>
            </w:pPr>
            <w:r w:rsidRPr="005B1A91">
              <w:rPr>
                <w:rFonts w:ascii="Arial" w:hAnsi="Arial" w:cs="Arial"/>
                <w:color w:val="000000"/>
                <w:sz w:val="18"/>
                <w:szCs w:val="18"/>
                <w:lang w:val="tr-TR"/>
              </w:rPr>
              <w:t>Elektrik, Su</w:t>
            </w:r>
          </w:p>
        </w:tc>
        <w:tc>
          <w:tcPr>
            <w:tcW w:w="750" w:type="dxa"/>
            <w:tcBorders>
              <w:top w:val="nil"/>
              <w:left w:val="single" w:sz="8" w:space="0" w:color="auto"/>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88</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83</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75</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0"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67</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81</w:t>
            </w: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nil"/>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1023" w:type="dxa"/>
            <w:tcBorders>
              <w:top w:val="nil"/>
              <w:left w:val="single" w:sz="8" w:space="0" w:color="auto"/>
              <w:bottom w:val="single" w:sz="4" w:space="0" w:color="auto"/>
              <w:right w:val="single" w:sz="8"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394</w:t>
            </w:r>
          </w:p>
        </w:tc>
        <w:tc>
          <w:tcPr>
            <w:tcW w:w="1024" w:type="dxa"/>
            <w:tcBorders>
              <w:top w:val="nil"/>
              <w:left w:val="nil"/>
              <w:bottom w:val="single" w:sz="4"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nil"/>
              <w:left w:val="single" w:sz="8" w:space="0" w:color="auto"/>
              <w:bottom w:val="single" w:sz="4" w:space="0" w:color="auto"/>
              <w:right w:val="nil"/>
            </w:tcBorders>
            <w:shd w:val="clear" w:color="000000" w:fill="C0C0C0"/>
            <w:vAlign w:val="center"/>
          </w:tcPr>
          <w:p w:rsidR="00A71228" w:rsidRPr="005B1A91" w:rsidRDefault="006C7452" w:rsidP="00A71228">
            <w:pPr>
              <w:rPr>
                <w:rFonts w:ascii="Arial" w:hAnsi="Arial" w:cs="Arial"/>
                <w:b/>
                <w:bCs/>
                <w:sz w:val="18"/>
                <w:szCs w:val="18"/>
                <w:lang w:val="tr-TR"/>
              </w:rPr>
            </w:pPr>
            <w:r w:rsidRPr="005B1A91">
              <w:rPr>
                <w:rFonts w:ascii="Arial" w:hAnsi="Arial" w:cs="Arial"/>
                <w:b/>
                <w:bCs/>
                <w:sz w:val="18"/>
                <w:szCs w:val="18"/>
                <w:lang w:val="tr-TR"/>
              </w:rPr>
              <w:t xml:space="preserve">Personel </w:t>
            </w:r>
            <w:r>
              <w:rPr>
                <w:rFonts w:ascii="Arial" w:hAnsi="Arial" w:cs="Arial"/>
                <w:b/>
                <w:bCs/>
                <w:sz w:val="18"/>
                <w:szCs w:val="18"/>
                <w:lang w:val="tr-TR"/>
              </w:rPr>
              <w:t>v</w:t>
            </w:r>
            <w:r w:rsidRPr="005B1A91">
              <w:rPr>
                <w:rFonts w:ascii="Arial" w:hAnsi="Arial" w:cs="Arial"/>
                <w:b/>
                <w:bCs/>
                <w:sz w:val="18"/>
                <w:szCs w:val="18"/>
                <w:lang w:val="tr-TR"/>
              </w:rPr>
              <w:t>e İlişkili Giderler</w:t>
            </w:r>
          </w:p>
        </w:tc>
        <w:tc>
          <w:tcPr>
            <w:tcW w:w="750" w:type="dxa"/>
            <w:tcBorders>
              <w:top w:val="nil"/>
              <w:left w:val="single" w:sz="8" w:space="0" w:color="auto"/>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0"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nil"/>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1023" w:type="dxa"/>
            <w:tcBorders>
              <w:top w:val="nil"/>
              <w:left w:val="single" w:sz="8" w:space="0" w:color="auto"/>
              <w:bottom w:val="single" w:sz="8" w:space="0" w:color="auto"/>
              <w:right w:val="single" w:sz="8"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1024" w:type="dxa"/>
            <w:tcBorders>
              <w:top w:val="nil"/>
              <w:left w:val="nil"/>
              <w:bottom w:val="single" w:sz="8" w:space="0" w:color="auto"/>
              <w:right w:val="single" w:sz="8" w:space="0" w:color="auto"/>
            </w:tcBorders>
            <w:shd w:val="clear" w:color="000000" w:fill="C0C0C0"/>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single" w:sz="8" w:space="0" w:color="auto"/>
              <w:left w:val="single" w:sz="8" w:space="0" w:color="auto"/>
              <w:bottom w:val="single" w:sz="4" w:space="0" w:color="auto"/>
              <w:right w:val="nil"/>
            </w:tcBorders>
            <w:shd w:val="clear" w:color="000000" w:fill="FFFFFF"/>
            <w:vAlign w:val="center"/>
          </w:tcPr>
          <w:p w:rsidR="00A71228" w:rsidRPr="005B1A91" w:rsidRDefault="006C7452" w:rsidP="00A71228">
            <w:pPr>
              <w:jc w:val="right"/>
              <w:rPr>
                <w:rFonts w:ascii="Arial" w:hAnsi="Arial" w:cs="Arial"/>
                <w:color w:val="000000"/>
                <w:sz w:val="18"/>
                <w:szCs w:val="18"/>
                <w:lang w:val="tr-TR"/>
              </w:rPr>
            </w:pPr>
            <w:r w:rsidRPr="005B1A91">
              <w:rPr>
                <w:rFonts w:ascii="Arial" w:hAnsi="Arial" w:cs="Arial"/>
                <w:color w:val="000000"/>
                <w:sz w:val="18"/>
                <w:szCs w:val="18"/>
                <w:lang w:val="tr-TR"/>
              </w:rPr>
              <w:t xml:space="preserve">Sekreter Maaşı </w:t>
            </w:r>
          </w:p>
        </w:tc>
        <w:tc>
          <w:tcPr>
            <w:tcW w:w="750" w:type="dxa"/>
            <w:tcBorders>
              <w:top w:val="nil"/>
              <w:left w:val="single" w:sz="8" w:space="0" w:color="auto"/>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1.700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850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1.250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800</w:t>
            </w:r>
          </w:p>
        </w:tc>
        <w:tc>
          <w:tcPr>
            <w:tcW w:w="750"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800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800</w:t>
            </w: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1.000</w:t>
            </w: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sz w:val="18"/>
                <w:szCs w:val="18"/>
                <w:lang w:val="tr-TR"/>
              </w:rPr>
            </w:pPr>
          </w:p>
        </w:tc>
        <w:tc>
          <w:tcPr>
            <w:tcW w:w="751" w:type="dxa"/>
            <w:tcBorders>
              <w:top w:val="nil"/>
              <w:left w:val="nil"/>
              <w:bottom w:val="single" w:sz="4" w:space="0" w:color="auto"/>
              <w:right w:val="nil"/>
            </w:tcBorders>
            <w:shd w:val="clear" w:color="000000" w:fill="FFFFFF"/>
            <w:noWrap/>
            <w:vAlign w:val="center"/>
          </w:tcPr>
          <w:p w:rsidR="00A71228" w:rsidRPr="005B1A91" w:rsidRDefault="00A71228" w:rsidP="00A71228">
            <w:pPr>
              <w:jc w:val="right"/>
              <w:rPr>
                <w:rFonts w:ascii="Arial" w:hAnsi="Arial" w:cs="Arial"/>
                <w:sz w:val="18"/>
                <w:szCs w:val="18"/>
                <w:lang w:val="tr-TR"/>
              </w:rPr>
            </w:pPr>
          </w:p>
        </w:tc>
        <w:tc>
          <w:tcPr>
            <w:tcW w:w="1023" w:type="dxa"/>
            <w:tcBorders>
              <w:top w:val="nil"/>
              <w:left w:val="single" w:sz="8" w:space="0" w:color="auto"/>
              <w:bottom w:val="single" w:sz="4" w:space="0" w:color="auto"/>
              <w:right w:val="single" w:sz="8"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7.200</w:t>
            </w:r>
          </w:p>
        </w:tc>
        <w:tc>
          <w:tcPr>
            <w:tcW w:w="1024" w:type="dxa"/>
            <w:tcBorders>
              <w:top w:val="nil"/>
              <w:left w:val="nil"/>
              <w:bottom w:val="single" w:sz="4"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nil"/>
              <w:left w:val="single" w:sz="8" w:space="0" w:color="auto"/>
              <w:bottom w:val="single" w:sz="4" w:space="0" w:color="auto"/>
              <w:right w:val="nil"/>
            </w:tcBorders>
            <w:shd w:val="clear" w:color="000000" w:fill="FFFFFF"/>
            <w:vAlign w:val="center"/>
          </w:tcPr>
          <w:p w:rsidR="00A71228" w:rsidRPr="005B1A91" w:rsidRDefault="006C7452" w:rsidP="00A71228">
            <w:pPr>
              <w:jc w:val="right"/>
              <w:rPr>
                <w:rFonts w:ascii="Arial" w:hAnsi="Arial" w:cs="Arial"/>
                <w:color w:val="000000"/>
                <w:sz w:val="18"/>
                <w:szCs w:val="18"/>
                <w:lang w:val="tr-TR"/>
              </w:rPr>
            </w:pPr>
            <w:r w:rsidRPr="005B1A91">
              <w:rPr>
                <w:rFonts w:ascii="Arial" w:hAnsi="Arial" w:cs="Arial"/>
                <w:color w:val="000000"/>
                <w:sz w:val="18"/>
                <w:szCs w:val="18"/>
                <w:lang w:val="tr-TR"/>
              </w:rPr>
              <w:t>Koordinatör Maaşı</w:t>
            </w:r>
          </w:p>
        </w:tc>
        <w:tc>
          <w:tcPr>
            <w:tcW w:w="750" w:type="dxa"/>
            <w:tcBorders>
              <w:top w:val="nil"/>
              <w:left w:val="single" w:sz="8" w:space="0" w:color="auto"/>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1.450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1.450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1.450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1.450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1.450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1.450</w:t>
            </w:r>
          </w:p>
        </w:tc>
        <w:tc>
          <w:tcPr>
            <w:tcW w:w="750"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1.450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1.450</w:t>
            </w: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1.450</w:t>
            </w: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nil"/>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1023" w:type="dxa"/>
            <w:tcBorders>
              <w:top w:val="nil"/>
              <w:left w:val="single" w:sz="8" w:space="0" w:color="auto"/>
              <w:bottom w:val="single" w:sz="4" w:space="0" w:color="auto"/>
              <w:right w:val="single" w:sz="8"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13.050</w:t>
            </w:r>
          </w:p>
        </w:tc>
        <w:tc>
          <w:tcPr>
            <w:tcW w:w="1024" w:type="dxa"/>
            <w:tcBorders>
              <w:top w:val="nil"/>
              <w:left w:val="nil"/>
              <w:bottom w:val="single" w:sz="4"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nil"/>
              <w:left w:val="single" w:sz="8" w:space="0" w:color="auto"/>
              <w:bottom w:val="single" w:sz="8" w:space="0" w:color="auto"/>
              <w:right w:val="nil"/>
            </w:tcBorders>
            <w:shd w:val="clear" w:color="000000" w:fill="FFFFFF"/>
            <w:vAlign w:val="center"/>
          </w:tcPr>
          <w:p w:rsidR="00A71228" w:rsidRPr="005B1A91" w:rsidRDefault="006C7452" w:rsidP="00A71228">
            <w:pPr>
              <w:jc w:val="right"/>
              <w:rPr>
                <w:rFonts w:ascii="Arial" w:hAnsi="Arial" w:cs="Arial"/>
                <w:color w:val="000000"/>
                <w:sz w:val="18"/>
                <w:szCs w:val="18"/>
                <w:lang w:val="tr-TR"/>
              </w:rPr>
            </w:pPr>
            <w:r w:rsidRPr="005B1A91">
              <w:rPr>
                <w:rFonts w:ascii="Arial" w:hAnsi="Arial" w:cs="Arial"/>
                <w:color w:val="000000"/>
                <w:sz w:val="18"/>
                <w:szCs w:val="18"/>
                <w:lang w:val="tr-TR"/>
              </w:rPr>
              <w:t>Vergi, Sigorta</w:t>
            </w:r>
          </w:p>
        </w:tc>
        <w:tc>
          <w:tcPr>
            <w:tcW w:w="750" w:type="dxa"/>
            <w:tcBorders>
              <w:top w:val="nil"/>
              <w:left w:val="single" w:sz="8" w:space="0" w:color="auto"/>
              <w:bottom w:val="single" w:sz="8"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110</w:t>
            </w:r>
          </w:p>
        </w:tc>
        <w:tc>
          <w:tcPr>
            <w:tcW w:w="751" w:type="dxa"/>
            <w:tcBorders>
              <w:top w:val="nil"/>
              <w:left w:val="nil"/>
              <w:bottom w:val="single" w:sz="8"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8"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8"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451</w:t>
            </w:r>
          </w:p>
        </w:tc>
        <w:tc>
          <w:tcPr>
            <w:tcW w:w="751" w:type="dxa"/>
            <w:tcBorders>
              <w:top w:val="nil"/>
              <w:left w:val="nil"/>
              <w:bottom w:val="single" w:sz="8"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285</w:t>
            </w:r>
          </w:p>
        </w:tc>
        <w:tc>
          <w:tcPr>
            <w:tcW w:w="751" w:type="dxa"/>
            <w:tcBorders>
              <w:top w:val="nil"/>
              <w:left w:val="nil"/>
              <w:bottom w:val="single" w:sz="8"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0" w:type="dxa"/>
            <w:tcBorders>
              <w:top w:val="nil"/>
              <w:left w:val="nil"/>
              <w:bottom w:val="single" w:sz="8"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414</w:t>
            </w:r>
          </w:p>
        </w:tc>
        <w:tc>
          <w:tcPr>
            <w:tcW w:w="751" w:type="dxa"/>
            <w:tcBorders>
              <w:top w:val="nil"/>
              <w:left w:val="nil"/>
              <w:bottom w:val="single" w:sz="8"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8" w:space="0" w:color="auto"/>
              <w:right w:val="single" w:sz="4" w:space="0" w:color="auto"/>
            </w:tcBorders>
            <w:shd w:val="clear" w:color="000000" w:fill="FFFFFF"/>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58</w:t>
            </w:r>
          </w:p>
        </w:tc>
        <w:tc>
          <w:tcPr>
            <w:tcW w:w="751" w:type="dxa"/>
            <w:tcBorders>
              <w:top w:val="nil"/>
              <w:left w:val="nil"/>
              <w:bottom w:val="single" w:sz="8"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8"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8" w:space="0" w:color="auto"/>
              <w:right w:val="nil"/>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1023" w:type="dxa"/>
            <w:tcBorders>
              <w:top w:val="nil"/>
              <w:left w:val="single" w:sz="8" w:space="0" w:color="auto"/>
              <w:bottom w:val="single" w:sz="8" w:space="0" w:color="auto"/>
              <w:right w:val="single" w:sz="8"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1.318</w:t>
            </w:r>
          </w:p>
        </w:tc>
        <w:tc>
          <w:tcPr>
            <w:tcW w:w="1024" w:type="dxa"/>
            <w:tcBorders>
              <w:top w:val="nil"/>
              <w:left w:val="nil"/>
              <w:bottom w:val="single" w:sz="8"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single" w:sz="4" w:space="0" w:color="auto"/>
              <w:left w:val="single" w:sz="8" w:space="0" w:color="auto"/>
              <w:bottom w:val="single" w:sz="4" w:space="0" w:color="auto"/>
              <w:right w:val="nil"/>
            </w:tcBorders>
            <w:shd w:val="clear" w:color="000000" w:fill="C0C0C0"/>
            <w:vAlign w:val="center"/>
          </w:tcPr>
          <w:p w:rsidR="00A71228" w:rsidRPr="005B1A91" w:rsidRDefault="006C7452" w:rsidP="00A71228">
            <w:pPr>
              <w:rPr>
                <w:rFonts w:ascii="Arial" w:hAnsi="Arial" w:cs="Arial"/>
                <w:b/>
                <w:bCs/>
                <w:sz w:val="18"/>
                <w:szCs w:val="18"/>
                <w:lang w:val="tr-TR"/>
              </w:rPr>
            </w:pPr>
            <w:r w:rsidRPr="005B1A91">
              <w:rPr>
                <w:rFonts w:ascii="Arial" w:hAnsi="Arial" w:cs="Arial"/>
                <w:b/>
                <w:bCs/>
                <w:sz w:val="18"/>
                <w:szCs w:val="18"/>
                <w:lang w:val="tr-TR"/>
              </w:rPr>
              <w:t>İletişim, Ulaşım</w:t>
            </w:r>
          </w:p>
        </w:tc>
        <w:tc>
          <w:tcPr>
            <w:tcW w:w="750" w:type="dxa"/>
            <w:tcBorders>
              <w:top w:val="nil"/>
              <w:left w:val="single" w:sz="8" w:space="0" w:color="auto"/>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0"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nil"/>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1023" w:type="dxa"/>
            <w:tcBorders>
              <w:top w:val="nil"/>
              <w:left w:val="single" w:sz="8" w:space="0" w:color="auto"/>
              <w:bottom w:val="single" w:sz="8" w:space="0" w:color="auto"/>
              <w:right w:val="single" w:sz="8"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1024" w:type="dxa"/>
            <w:tcBorders>
              <w:top w:val="nil"/>
              <w:left w:val="nil"/>
              <w:bottom w:val="single" w:sz="8" w:space="0" w:color="auto"/>
              <w:right w:val="single" w:sz="8" w:space="0" w:color="auto"/>
            </w:tcBorders>
            <w:shd w:val="clear" w:color="000000" w:fill="C0C0C0"/>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single" w:sz="8" w:space="0" w:color="auto"/>
              <w:left w:val="single" w:sz="8" w:space="0" w:color="auto"/>
              <w:bottom w:val="single" w:sz="4" w:space="0" w:color="auto"/>
              <w:right w:val="nil"/>
            </w:tcBorders>
            <w:shd w:val="clear" w:color="000000" w:fill="FFFFFF"/>
            <w:vAlign w:val="center"/>
          </w:tcPr>
          <w:p w:rsidR="00A71228" w:rsidRPr="005B1A91" w:rsidRDefault="006C7452" w:rsidP="00A71228">
            <w:pPr>
              <w:jc w:val="right"/>
              <w:rPr>
                <w:rFonts w:ascii="Arial" w:hAnsi="Arial" w:cs="Arial"/>
                <w:color w:val="000000"/>
                <w:sz w:val="18"/>
                <w:szCs w:val="18"/>
                <w:lang w:val="tr-TR"/>
              </w:rPr>
            </w:pPr>
            <w:r w:rsidRPr="005B1A91">
              <w:rPr>
                <w:rFonts w:ascii="Arial" w:hAnsi="Arial" w:cs="Arial"/>
                <w:color w:val="000000"/>
                <w:sz w:val="18"/>
                <w:szCs w:val="18"/>
                <w:lang w:val="tr-TR"/>
              </w:rPr>
              <w:t>Telefon + Faks</w:t>
            </w:r>
          </w:p>
        </w:tc>
        <w:tc>
          <w:tcPr>
            <w:tcW w:w="750" w:type="dxa"/>
            <w:tcBorders>
              <w:top w:val="nil"/>
              <w:left w:val="single" w:sz="8" w:space="0" w:color="auto"/>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58</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113</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75</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102</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147</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85</w:t>
            </w:r>
          </w:p>
        </w:tc>
        <w:tc>
          <w:tcPr>
            <w:tcW w:w="750"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67</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61</w:t>
            </w: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50</w:t>
            </w: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sz w:val="18"/>
                <w:szCs w:val="18"/>
                <w:lang w:val="tr-TR"/>
              </w:rPr>
            </w:pPr>
          </w:p>
        </w:tc>
        <w:tc>
          <w:tcPr>
            <w:tcW w:w="751" w:type="dxa"/>
            <w:tcBorders>
              <w:top w:val="nil"/>
              <w:left w:val="nil"/>
              <w:bottom w:val="single" w:sz="4" w:space="0" w:color="auto"/>
              <w:right w:val="nil"/>
            </w:tcBorders>
            <w:shd w:val="clear" w:color="000000" w:fill="FFFFFF"/>
            <w:noWrap/>
            <w:vAlign w:val="center"/>
          </w:tcPr>
          <w:p w:rsidR="00A71228" w:rsidRPr="005B1A91" w:rsidRDefault="00A71228" w:rsidP="00A71228">
            <w:pPr>
              <w:jc w:val="right"/>
              <w:rPr>
                <w:rFonts w:ascii="Arial" w:hAnsi="Arial" w:cs="Arial"/>
                <w:sz w:val="18"/>
                <w:szCs w:val="18"/>
                <w:lang w:val="tr-TR"/>
              </w:rPr>
            </w:pPr>
          </w:p>
        </w:tc>
        <w:tc>
          <w:tcPr>
            <w:tcW w:w="1023" w:type="dxa"/>
            <w:tcBorders>
              <w:top w:val="nil"/>
              <w:left w:val="single" w:sz="8" w:space="0" w:color="auto"/>
              <w:bottom w:val="single" w:sz="4" w:space="0" w:color="auto"/>
              <w:right w:val="single" w:sz="8"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758</w:t>
            </w:r>
          </w:p>
        </w:tc>
        <w:tc>
          <w:tcPr>
            <w:tcW w:w="1024" w:type="dxa"/>
            <w:tcBorders>
              <w:top w:val="nil"/>
              <w:left w:val="nil"/>
              <w:bottom w:val="single" w:sz="4"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nil"/>
              <w:left w:val="single" w:sz="8" w:space="0" w:color="auto"/>
              <w:bottom w:val="single" w:sz="4" w:space="0" w:color="auto"/>
              <w:right w:val="nil"/>
            </w:tcBorders>
            <w:shd w:val="clear" w:color="000000" w:fill="FFFFFF"/>
            <w:vAlign w:val="center"/>
          </w:tcPr>
          <w:p w:rsidR="00A71228" w:rsidRPr="005B1A91" w:rsidRDefault="006C7452" w:rsidP="00A71228">
            <w:pPr>
              <w:jc w:val="right"/>
              <w:rPr>
                <w:rFonts w:ascii="Arial" w:hAnsi="Arial" w:cs="Arial"/>
                <w:color w:val="000000"/>
                <w:sz w:val="18"/>
                <w:szCs w:val="18"/>
                <w:lang w:val="tr-TR"/>
              </w:rPr>
            </w:pPr>
            <w:r w:rsidRPr="005B1A91">
              <w:rPr>
                <w:rFonts w:ascii="Arial" w:hAnsi="Arial" w:cs="Arial"/>
                <w:color w:val="000000"/>
                <w:sz w:val="18"/>
                <w:szCs w:val="18"/>
                <w:lang w:val="tr-TR"/>
              </w:rPr>
              <w:t>ADSL</w:t>
            </w:r>
          </w:p>
        </w:tc>
        <w:tc>
          <w:tcPr>
            <w:tcW w:w="750" w:type="dxa"/>
            <w:tcBorders>
              <w:top w:val="nil"/>
              <w:left w:val="single" w:sz="8" w:space="0" w:color="auto"/>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36</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36</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21</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19</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19</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38</w:t>
            </w:r>
          </w:p>
        </w:tc>
        <w:tc>
          <w:tcPr>
            <w:tcW w:w="750"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54</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50</w:t>
            </w: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42</w:t>
            </w: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nil"/>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1023" w:type="dxa"/>
            <w:tcBorders>
              <w:top w:val="nil"/>
              <w:left w:val="single" w:sz="8" w:space="0" w:color="auto"/>
              <w:bottom w:val="single" w:sz="4" w:space="0" w:color="auto"/>
              <w:right w:val="single" w:sz="8"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315</w:t>
            </w:r>
          </w:p>
        </w:tc>
        <w:tc>
          <w:tcPr>
            <w:tcW w:w="1024" w:type="dxa"/>
            <w:tcBorders>
              <w:top w:val="nil"/>
              <w:left w:val="nil"/>
              <w:bottom w:val="single" w:sz="4"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nil"/>
              <w:left w:val="single" w:sz="8" w:space="0" w:color="auto"/>
              <w:bottom w:val="single" w:sz="4" w:space="0" w:color="auto"/>
              <w:right w:val="nil"/>
            </w:tcBorders>
            <w:shd w:val="clear" w:color="000000" w:fill="FFFFFF"/>
            <w:vAlign w:val="center"/>
          </w:tcPr>
          <w:p w:rsidR="00A71228" w:rsidRPr="005B1A91" w:rsidRDefault="006C7452" w:rsidP="00A71228">
            <w:pPr>
              <w:jc w:val="right"/>
              <w:rPr>
                <w:rFonts w:ascii="Arial" w:hAnsi="Arial" w:cs="Arial"/>
                <w:color w:val="000000"/>
                <w:sz w:val="18"/>
                <w:szCs w:val="18"/>
                <w:lang w:val="tr-TR"/>
              </w:rPr>
            </w:pPr>
            <w:r w:rsidRPr="005B1A91">
              <w:rPr>
                <w:rFonts w:ascii="Arial" w:hAnsi="Arial" w:cs="Arial"/>
                <w:color w:val="000000"/>
                <w:sz w:val="18"/>
                <w:szCs w:val="18"/>
                <w:lang w:val="tr-TR"/>
              </w:rPr>
              <w:t xml:space="preserve">Dışarıdan Sağlanan Hizmet </w:t>
            </w:r>
          </w:p>
        </w:tc>
        <w:tc>
          <w:tcPr>
            <w:tcW w:w="750" w:type="dxa"/>
            <w:tcBorders>
              <w:top w:val="nil"/>
              <w:left w:val="single" w:sz="8" w:space="0" w:color="auto"/>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0"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nil"/>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1023" w:type="dxa"/>
            <w:tcBorders>
              <w:top w:val="nil"/>
              <w:left w:val="single" w:sz="8" w:space="0" w:color="auto"/>
              <w:bottom w:val="single" w:sz="4"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sz w:val="18"/>
                <w:szCs w:val="18"/>
                <w:lang w:val="tr-TR"/>
              </w:rPr>
            </w:pPr>
          </w:p>
        </w:tc>
        <w:tc>
          <w:tcPr>
            <w:tcW w:w="1024" w:type="dxa"/>
            <w:tcBorders>
              <w:top w:val="nil"/>
              <w:left w:val="nil"/>
              <w:bottom w:val="single" w:sz="4"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nil"/>
              <w:left w:val="single" w:sz="8" w:space="0" w:color="auto"/>
              <w:bottom w:val="single" w:sz="4" w:space="0" w:color="auto"/>
              <w:right w:val="nil"/>
            </w:tcBorders>
            <w:shd w:val="clear" w:color="000000" w:fill="FFFFFF"/>
            <w:vAlign w:val="center"/>
          </w:tcPr>
          <w:p w:rsidR="00A71228" w:rsidRPr="005B1A91" w:rsidRDefault="006C7452" w:rsidP="00A71228">
            <w:pPr>
              <w:jc w:val="right"/>
              <w:rPr>
                <w:rFonts w:ascii="Arial" w:hAnsi="Arial" w:cs="Arial"/>
                <w:color w:val="000000"/>
                <w:sz w:val="18"/>
                <w:szCs w:val="18"/>
                <w:lang w:val="tr-TR"/>
              </w:rPr>
            </w:pPr>
            <w:r w:rsidRPr="005B1A91">
              <w:rPr>
                <w:rFonts w:ascii="Arial" w:hAnsi="Arial" w:cs="Arial"/>
                <w:color w:val="000000"/>
                <w:sz w:val="18"/>
                <w:szCs w:val="18"/>
                <w:lang w:val="tr-TR"/>
              </w:rPr>
              <w:t>BN Web Sayfası Giderleri</w:t>
            </w:r>
          </w:p>
        </w:tc>
        <w:tc>
          <w:tcPr>
            <w:tcW w:w="750" w:type="dxa"/>
            <w:tcBorders>
              <w:top w:val="nil"/>
              <w:left w:val="single" w:sz="8" w:space="0" w:color="auto"/>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300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300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315</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300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494</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300</w:t>
            </w:r>
          </w:p>
        </w:tc>
        <w:tc>
          <w:tcPr>
            <w:tcW w:w="750"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300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300</w:t>
            </w: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375</w:t>
            </w: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nil"/>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1023" w:type="dxa"/>
            <w:tcBorders>
              <w:top w:val="nil"/>
              <w:left w:val="single" w:sz="8" w:space="0" w:color="auto"/>
              <w:bottom w:val="single" w:sz="4" w:space="0" w:color="auto"/>
              <w:right w:val="single" w:sz="8"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2.984</w:t>
            </w:r>
          </w:p>
        </w:tc>
        <w:tc>
          <w:tcPr>
            <w:tcW w:w="1024" w:type="dxa"/>
            <w:tcBorders>
              <w:top w:val="nil"/>
              <w:left w:val="nil"/>
              <w:bottom w:val="single" w:sz="4"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nil"/>
              <w:left w:val="single" w:sz="8" w:space="0" w:color="auto"/>
              <w:bottom w:val="single" w:sz="4" w:space="0" w:color="auto"/>
              <w:right w:val="nil"/>
            </w:tcBorders>
            <w:shd w:val="clear" w:color="000000" w:fill="FFFFFF"/>
            <w:vAlign w:val="center"/>
          </w:tcPr>
          <w:p w:rsidR="00A71228" w:rsidRPr="005B1A91" w:rsidRDefault="006C7452" w:rsidP="00A71228">
            <w:pPr>
              <w:jc w:val="right"/>
              <w:rPr>
                <w:rFonts w:ascii="Arial" w:hAnsi="Arial" w:cs="Arial"/>
                <w:color w:val="000000"/>
                <w:sz w:val="18"/>
                <w:szCs w:val="18"/>
                <w:lang w:val="tr-TR"/>
              </w:rPr>
            </w:pPr>
            <w:r w:rsidRPr="005B1A91">
              <w:rPr>
                <w:rFonts w:ascii="Arial" w:hAnsi="Arial" w:cs="Arial"/>
                <w:color w:val="000000"/>
                <w:sz w:val="18"/>
                <w:szCs w:val="18"/>
                <w:lang w:val="tr-TR"/>
              </w:rPr>
              <w:t>Ulaşım</w:t>
            </w:r>
          </w:p>
        </w:tc>
        <w:tc>
          <w:tcPr>
            <w:tcW w:w="750" w:type="dxa"/>
            <w:tcBorders>
              <w:top w:val="nil"/>
              <w:left w:val="single" w:sz="8" w:space="0" w:color="auto"/>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6</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96</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46</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22</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4</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0"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130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122</w:t>
            </w: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177</w:t>
            </w: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nil"/>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1023" w:type="dxa"/>
            <w:tcBorders>
              <w:top w:val="nil"/>
              <w:left w:val="single" w:sz="8" w:space="0" w:color="auto"/>
              <w:bottom w:val="single" w:sz="4" w:space="0" w:color="auto"/>
              <w:right w:val="single" w:sz="8"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603</w:t>
            </w:r>
          </w:p>
        </w:tc>
        <w:tc>
          <w:tcPr>
            <w:tcW w:w="1024" w:type="dxa"/>
            <w:tcBorders>
              <w:top w:val="nil"/>
              <w:left w:val="nil"/>
              <w:bottom w:val="single" w:sz="4"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nil"/>
              <w:left w:val="single" w:sz="8" w:space="0" w:color="auto"/>
              <w:bottom w:val="single" w:sz="8" w:space="0" w:color="auto"/>
              <w:right w:val="nil"/>
            </w:tcBorders>
            <w:shd w:val="clear" w:color="000000" w:fill="FFFFFF"/>
            <w:vAlign w:val="center"/>
          </w:tcPr>
          <w:p w:rsidR="00A71228" w:rsidRPr="005B1A91" w:rsidRDefault="006C7452" w:rsidP="00A71228">
            <w:pPr>
              <w:jc w:val="right"/>
              <w:rPr>
                <w:rFonts w:ascii="Arial" w:hAnsi="Arial" w:cs="Arial"/>
                <w:color w:val="000000"/>
                <w:sz w:val="18"/>
                <w:szCs w:val="18"/>
                <w:lang w:val="tr-TR"/>
              </w:rPr>
            </w:pPr>
            <w:r w:rsidRPr="005B1A91">
              <w:rPr>
                <w:rFonts w:ascii="Arial" w:hAnsi="Arial" w:cs="Arial"/>
                <w:color w:val="000000"/>
                <w:sz w:val="18"/>
                <w:szCs w:val="18"/>
                <w:lang w:val="tr-TR"/>
              </w:rPr>
              <w:t>Kargo</w:t>
            </w:r>
            <w:r>
              <w:rPr>
                <w:rFonts w:ascii="Arial" w:hAnsi="Arial" w:cs="Arial"/>
                <w:color w:val="000000"/>
                <w:sz w:val="18"/>
                <w:szCs w:val="18"/>
                <w:lang w:val="tr-TR"/>
              </w:rPr>
              <w:t>/Posta</w:t>
            </w:r>
          </w:p>
        </w:tc>
        <w:tc>
          <w:tcPr>
            <w:tcW w:w="750" w:type="dxa"/>
            <w:tcBorders>
              <w:top w:val="nil"/>
              <w:left w:val="single" w:sz="8" w:space="0" w:color="auto"/>
              <w:bottom w:val="single" w:sz="8"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82</w:t>
            </w:r>
          </w:p>
        </w:tc>
        <w:tc>
          <w:tcPr>
            <w:tcW w:w="751" w:type="dxa"/>
            <w:tcBorders>
              <w:top w:val="nil"/>
              <w:left w:val="nil"/>
              <w:bottom w:val="single" w:sz="8"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34</w:t>
            </w:r>
          </w:p>
        </w:tc>
        <w:tc>
          <w:tcPr>
            <w:tcW w:w="751" w:type="dxa"/>
            <w:tcBorders>
              <w:top w:val="nil"/>
              <w:left w:val="nil"/>
              <w:bottom w:val="single" w:sz="8"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26</w:t>
            </w:r>
          </w:p>
        </w:tc>
        <w:tc>
          <w:tcPr>
            <w:tcW w:w="751" w:type="dxa"/>
            <w:tcBorders>
              <w:top w:val="nil"/>
              <w:left w:val="nil"/>
              <w:bottom w:val="single" w:sz="8"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367</w:t>
            </w:r>
          </w:p>
        </w:tc>
        <w:tc>
          <w:tcPr>
            <w:tcW w:w="751" w:type="dxa"/>
            <w:tcBorders>
              <w:top w:val="nil"/>
              <w:left w:val="nil"/>
              <w:bottom w:val="single" w:sz="8"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48</w:t>
            </w:r>
          </w:p>
        </w:tc>
        <w:tc>
          <w:tcPr>
            <w:tcW w:w="751" w:type="dxa"/>
            <w:tcBorders>
              <w:top w:val="nil"/>
              <w:left w:val="nil"/>
              <w:bottom w:val="single" w:sz="8"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36</w:t>
            </w:r>
          </w:p>
        </w:tc>
        <w:tc>
          <w:tcPr>
            <w:tcW w:w="750" w:type="dxa"/>
            <w:tcBorders>
              <w:top w:val="nil"/>
              <w:left w:val="nil"/>
              <w:bottom w:val="single" w:sz="8"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45</w:t>
            </w:r>
          </w:p>
        </w:tc>
        <w:tc>
          <w:tcPr>
            <w:tcW w:w="751" w:type="dxa"/>
            <w:tcBorders>
              <w:top w:val="nil"/>
              <w:left w:val="nil"/>
              <w:bottom w:val="single" w:sz="8"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60</w:t>
            </w:r>
          </w:p>
        </w:tc>
        <w:tc>
          <w:tcPr>
            <w:tcW w:w="751" w:type="dxa"/>
            <w:tcBorders>
              <w:top w:val="nil"/>
              <w:left w:val="nil"/>
              <w:bottom w:val="single" w:sz="8" w:space="0" w:color="auto"/>
              <w:right w:val="single" w:sz="4" w:space="0" w:color="auto"/>
            </w:tcBorders>
            <w:shd w:val="clear" w:color="000000" w:fill="FFFFFF"/>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39</w:t>
            </w:r>
          </w:p>
        </w:tc>
        <w:tc>
          <w:tcPr>
            <w:tcW w:w="751" w:type="dxa"/>
            <w:tcBorders>
              <w:top w:val="nil"/>
              <w:left w:val="nil"/>
              <w:bottom w:val="single" w:sz="8"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8"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8" w:space="0" w:color="auto"/>
              <w:right w:val="nil"/>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1023" w:type="dxa"/>
            <w:tcBorders>
              <w:top w:val="nil"/>
              <w:left w:val="single" w:sz="8" w:space="0" w:color="auto"/>
              <w:bottom w:val="single" w:sz="8" w:space="0" w:color="auto"/>
              <w:right w:val="single" w:sz="8"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737</w:t>
            </w:r>
          </w:p>
        </w:tc>
        <w:tc>
          <w:tcPr>
            <w:tcW w:w="1024" w:type="dxa"/>
            <w:tcBorders>
              <w:top w:val="nil"/>
              <w:left w:val="nil"/>
              <w:bottom w:val="single" w:sz="8"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single" w:sz="4" w:space="0" w:color="auto"/>
              <w:left w:val="single" w:sz="8" w:space="0" w:color="auto"/>
              <w:bottom w:val="single" w:sz="4" w:space="0" w:color="auto"/>
              <w:right w:val="nil"/>
            </w:tcBorders>
            <w:shd w:val="clear" w:color="000000" w:fill="C0C0C0"/>
            <w:vAlign w:val="center"/>
          </w:tcPr>
          <w:p w:rsidR="00A71228" w:rsidRPr="005B1A91" w:rsidRDefault="006C7452" w:rsidP="00A71228">
            <w:pPr>
              <w:rPr>
                <w:rFonts w:ascii="Arial" w:hAnsi="Arial" w:cs="Arial"/>
                <w:b/>
                <w:bCs/>
                <w:sz w:val="18"/>
                <w:szCs w:val="18"/>
                <w:lang w:val="tr-TR"/>
              </w:rPr>
            </w:pPr>
            <w:r w:rsidRPr="005B1A91">
              <w:rPr>
                <w:rFonts w:ascii="Arial" w:hAnsi="Arial" w:cs="Arial"/>
                <w:b/>
                <w:bCs/>
                <w:sz w:val="18"/>
                <w:szCs w:val="18"/>
                <w:lang w:val="tr-TR"/>
              </w:rPr>
              <w:t xml:space="preserve">Ofis </w:t>
            </w:r>
          </w:p>
        </w:tc>
        <w:tc>
          <w:tcPr>
            <w:tcW w:w="750" w:type="dxa"/>
            <w:tcBorders>
              <w:top w:val="nil"/>
              <w:left w:val="single" w:sz="8" w:space="0" w:color="auto"/>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0"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nil"/>
              <w:left w:val="nil"/>
              <w:bottom w:val="single" w:sz="8" w:space="0" w:color="auto"/>
              <w:right w:val="nil"/>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1023" w:type="dxa"/>
            <w:tcBorders>
              <w:top w:val="nil"/>
              <w:left w:val="single" w:sz="8" w:space="0" w:color="auto"/>
              <w:bottom w:val="single" w:sz="8" w:space="0" w:color="auto"/>
              <w:right w:val="single" w:sz="8"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1024" w:type="dxa"/>
            <w:tcBorders>
              <w:top w:val="nil"/>
              <w:left w:val="nil"/>
              <w:bottom w:val="single" w:sz="8" w:space="0" w:color="auto"/>
              <w:right w:val="single" w:sz="8" w:space="0" w:color="auto"/>
            </w:tcBorders>
            <w:shd w:val="clear" w:color="000000" w:fill="C0C0C0"/>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single" w:sz="8" w:space="0" w:color="auto"/>
              <w:left w:val="single" w:sz="8" w:space="0" w:color="auto"/>
              <w:bottom w:val="single" w:sz="4" w:space="0" w:color="auto"/>
              <w:right w:val="nil"/>
            </w:tcBorders>
            <w:shd w:val="clear" w:color="000000" w:fill="FFFFFF"/>
            <w:vAlign w:val="center"/>
          </w:tcPr>
          <w:p w:rsidR="00A71228" w:rsidRPr="005B1A91" w:rsidRDefault="006C7452" w:rsidP="00A71228">
            <w:pPr>
              <w:jc w:val="right"/>
              <w:rPr>
                <w:rFonts w:ascii="Arial" w:hAnsi="Arial" w:cs="Arial"/>
                <w:color w:val="000000"/>
                <w:sz w:val="18"/>
                <w:szCs w:val="18"/>
                <w:lang w:val="tr-TR"/>
              </w:rPr>
            </w:pPr>
            <w:r w:rsidRPr="005B1A91">
              <w:rPr>
                <w:rFonts w:ascii="Arial" w:hAnsi="Arial" w:cs="Arial"/>
                <w:color w:val="000000"/>
                <w:sz w:val="18"/>
                <w:szCs w:val="18"/>
                <w:lang w:val="tr-TR"/>
              </w:rPr>
              <w:t>Bakım Onarım</w:t>
            </w:r>
          </w:p>
        </w:tc>
        <w:tc>
          <w:tcPr>
            <w:tcW w:w="750" w:type="dxa"/>
            <w:tcBorders>
              <w:top w:val="nil"/>
              <w:left w:val="single" w:sz="8" w:space="0" w:color="auto"/>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40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71</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41</w:t>
            </w:r>
          </w:p>
        </w:tc>
        <w:tc>
          <w:tcPr>
            <w:tcW w:w="750"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5</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70</w:t>
            </w: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sz w:val="18"/>
                <w:szCs w:val="18"/>
                <w:lang w:val="tr-TR"/>
              </w:rPr>
            </w:pPr>
          </w:p>
        </w:tc>
        <w:tc>
          <w:tcPr>
            <w:tcW w:w="751" w:type="dxa"/>
            <w:tcBorders>
              <w:top w:val="nil"/>
              <w:left w:val="nil"/>
              <w:bottom w:val="single" w:sz="4" w:space="0" w:color="auto"/>
              <w:right w:val="nil"/>
            </w:tcBorders>
            <w:shd w:val="clear" w:color="000000" w:fill="FFFFFF"/>
            <w:noWrap/>
            <w:vAlign w:val="center"/>
          </w:tcPr>
          <w:p w:rsidR="00A71228" w:rsidRPr="005B1A91" w:rsidRDefault="00A71228" w:rsidP="00A71228">
            <w:pPr>
              <w:jc w:val="right"/>
              <w:rPr>
                <w:rFonts w:ascii="Arial" w:hAnsi="Arial" w:cs="Arial"/>
                <w:sz w:val="18"/>
                <w:szCs w:val="18"/>
                <w:lang w:val="tr-TR"/>
              </w:rPr>
            </w:pPr>
          </w:p>
        </w:tc>
        <w:tc>
          <w:tcPr>
            <w:tcW w:w="1023" w:type="dxa"/>
            <w:tcBorders>
              <w:top w:val="nil"/>
              <w:left w:val="single" w:sz="8" w:space="0" w:color="auto"/>
              <w:bottom w:val="single" w:sz="4" w:space="0" w:color="auto"/>
              <w:right w:val="single" w:sz="8"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227</w:t>
            </w:r>
          </w:p>
        </w:tc>
        <w:tc>
          <w:tcPr>
            <w:tcW w:w="1024" w:type="dxa"/>
            <w:tcBorders>
              <w:top w:val="nil"/>
              <w:left w:val="nil"/>
              <w:bottom w:val="single" w:sz="4"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nil"/>
              <w:left w:val="single" w:sz="8" w:space="0" w:color="auto"/>
              <w:bottom w:val="single" w:sz="4" w:space="0" w:color="auto"/>
              <w:right w:val="nil"/>
            </w:tcBorders>
            <w:shd w:val="clear" w:color="000000" w:fill="FFFFFF"/>
            <w:vAlign w:val="center"/>
          </w:tcPr>
          <w:p w:rsidR="00A71228" w:rsidRPr="005B1A91" w:rsidRDefault="006C7452" w:rsidP="00A71228">
            <w:pPr>
              <w:jc w:val="right"/>
              <w:rPr>
                <w:rFonts w:ascii="Arial" w:hAnsi="Arial" w:cs="Arial"/>
                <w:color w:val="000000"/>
                <w:sz w:val="18"/>
                <w:szCs w:val="18"/>
                <w:lang w:val="tr-TR"/>
              </w:rPr>
            </w:pPr>
            <w:r w:rsidRPr="005B1A91">
              <w:rPr>
                <w:rFonts w:ascii="Arial" w:hAnsi="Arial" w:cs="Arial"/>
                <w:color w:val="000000"/>
                <w:sz w:val="18"/>
                <w:szCs w:val="18"/>
                <w:lang w:val="tr-TR"/>
              </w:rPr>
              <w:t xml:space="preserve">Kırtasiye </w:t>
            </w:r>
            <w:r>
              <w:rPr>
                <w:rFonts w:ascii="Arial" w:hAnsi="Arial" w:cs="Arial"/>
                <w:color w:val="000000"/>
                <w:sz w:val="18"/>
                <w:szCs w:val="18"/>
                <w:lang w:val="tr-TR"/>
              </w:rPr>
              <w:t>v</w:t>
            </w:r>
            <w:r w:rsidRPr="005B1A91">
              <w:rPr>
                <w:rFonts w:ascii="Arial" w:hAnsi="Arial" w:cs="Arial"/>
                <w:color w:val="000000"/>
                <w:sz w:val="18"/>
                <w:szCs w:val="18"/>
                <w:lang w:val="tr-TR"/>
              </w:rPr>
              <w:t>b. Giderler</w:t>
            </w:r>
          </w:p>
        </w:tc>
        <w:tc>
          <w:tcPr>
            <w:tcW w:w="750" w:type="dxa"/>
            <w:tcBorders>
              <w:top w:val="nil"/>
              <w:left w:val="single" w:sz="8" w:space="0" w:color="auto"/>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30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594</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375</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540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186</w:t>
            </w:r>
          </w:p>
        </w:tc>
        <w:tc>
          <w:tcPr>
            <w:tcW w:w="750"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31</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36</w:t>
            </w: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114</w:t>
            </w: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nil"/>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1023" w:type="dxa"/>
            <w:tcBorders>
              <w:top w:val="nil"/>
              <w:left w:val="single" w:sz="8" w:space="0" w:color="auto"/>
              <w:bottom w:val="single" w:sz="4" w:space="0" w:color="auto"/>
              <w:right w:val="single" w:sz="8"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1.906</w:t>
            </w:r>
          </w:p>
        </w:tc>
        <w:tc>
          <w:tcPr>
            <w:tcW w:w="1024" w:type="dxa"/>
            <w:tcBorders>
              <w:top w:val="nil"/>
              <w:left w:val="nil"/>
              <w:bottom w:val="single" w:sz="4"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nil"/>
              <w:left w:val="single" w:sz="8" w:space="0" w:color="auto"/>
              <w:bottom w:val="single" w:sz="4" w:space="0" w:color="auto"/>
              <w:right w:val="nil"/>
            </w:tcBorders>
            <w:shd w:val="clear" w:color="000000" w:fill="FFFFFF"/>
            <w:vAlign w:val="center"/>
          </w:tcPr>
          <w:p w:rsidR="00A71228" w:rsidRPr="005B1A91" w:rsidRDefault="006C7452" w:rsidP="00A71228">
            <w:pPr>
              <w:jc w:val="right"/>
              <w:rPr>
                <w:rFonts w:ascii="Arial" w:hAnsi="Arial" w:cs="Arial"/>
                <w:color w:val="000000"/>
                <w:sz w:val="18"/>
                <w:szCs w:val="18"/>
                <w:lang w:val="tr-TR"/>
              </w:rPr>
            </w:pPr>
            <w:r w:rsidRPr="005B1A91">
              <w:rPr>
                <w:rFonts w:ascii="Arial" w:hAnsi="Arial" w:cs="Arial"/>
                <w:color w:val="000000"/>
                <w:sz w:val="18"/>
                <w:szCs w:val="18"/>
                <w:lang w:val="tr-TR"/>
              </w:rPr>
              <w:t>Mutfak</w:t>
            </w:r>
          </w:p>
        </w:tc>
        <w:tc>
          <w:tcPr>
            <w:tcW w:w="750" w:type="dxa"/>
            <w:tcBorders>
              <w:top w:val="nil"/>
              <w:left w:val="single" w:sz="8" w:space="0" w:color="auto"/>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13</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27</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30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40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27</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73</w:t>
            </w:r>
          </w:p>
        </w:tc>
        <w:tc>
          <w:tcPr>
            <w:tcW w:w="750"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54</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58</w:t>
            </w: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7</w:t>
            </w: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nil"/>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1023" w:type="dxa"/>
            <w:tcBorders>
              <w:top w:val="nil"/>
              <w:left w:val="single" w:sz="8" w:space="0" w:color="auto"/>
              <w:bottom w:val="single" w:sz="4" w:space="0" w:color="auto"/>
              <w:right w:val="single" w:sz="8"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329</w:t>
            </w:r>
          </w:p>
        </w:tc>
        <w:tc>
          <w:tcPr>
            <w:tcW w:w="1024" w:type="dxa"/>
            <w:tcBorders>
              <w:top w:val="nil"/>
              <w:left w:val="nil"/>
              <w:bottom w:val="single" w:sz="4"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nil"/>
              <w:left w:val="single" w:sz="8" w:space="0" w:color="auto"/>
              <w:bottom w:val="single" w:sz="4" w:space="0" w:color="auto"/>
              <w:right w:val="nil"/>
            </w:tcBorders>
            <w:shd w:val="clear" w:color="000000" w:fill="FFFFFF"/>
            <w:vAlign w:val="center"/>
          </w:tcPr>
          <w:p w:rsidR="00A71228" w:rsidRPr="005B1A91" w:rsidRDefault="006C7452" w:rsidP="00A71228">
            <w:pPr>
              <w:jc w:val="right"/>
              <w:rPr>
                <w:rFonts w:ascii="Arial" w:hAnsi="Arial" w:cs="Arial"/>
                <w:color w:val="000000"/>
                <w:sz w:val="18"/>
                <w:szCs w:val="18"/>
                <w:lang w:val="tr-TR"/>
              </w:rPr>
            </w:pPr>
            <w:r w:rsidRPr="005B1A91">
              <w:rPr>
                <w:rFonts w:ascii="Arial" w:hAnsi="Arial" w:cs="Arial"/>
                <w:color w:val="000000"/>
                <w:sz w:val="18"/>
                <w:szCs w:val="18"/>
                <w:lang w:val="tr-TR"/>
              </w:rPr>
              <w:t>Temizlik</w:t>
            </w:r>
          </w:p>
        </w:tc>
        <w:tc>
          <w:tcPr>
            <w:tcW w:w="750" w:type="dxa"/>
            <w:tcBorders>
              <w:top w:val="nil"/>
              <w:left w:val="single" w:sz="8" w:space="0" w:color="auto"/>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68</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7</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60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60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79</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66</w:t>
            </w:r>
          </w:p>
        </w:tc>
        <w:tc>
          <w:tcPr>
            <w:tcW w:w="750"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60</w:t>
            </w: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60</w:t>
            </w: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nil"/>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1023" w:type="dxa"/>
            <w:tcBorders>
              <w:top w:val="nil"/>
              <w:left w:val="single" w:sz="8" w:space="0" w:color="auto"/>
              <w:bottom w:val="single" w:sz="4" w:space="0" w:color="auto"/>
              <w:right w:val="single" w:sz="8"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460</w:t>
            </w:r>
          </w:p>
        </w:tc>
        <w:tc>
          <w:tcPr>
            <w:tcW w:w="1024" w:type="dxa"/>
            <w:tcBorders>
              <w:top w:val="nil"/>
              <w:left w:val="nil"/>
              <w:bottom w:val="single" w:sz="4"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nil"/>
              <w:left w:val="single" w:sz="8" w:space="0" w:color="auto"/>
              <w:bottom w:val="single" w:sz="4" w:space="0" w:color="auto"/>
              <w:right w:val="nil"/>
            </w:tcBorders>
            <w:shd w:val="clear" w:color="000000" w:fill="FFFFFF"/>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Demirbaş</w:t>
            </w:r>
          </w:p>
        </w:tc>
        <w:tc>
          <w:tcPr>
            <w:tcW w:w="750" w:type="dxa"/>
            <w:tcBorders>
              <w:top w:val="nil"/>
              <w:left w:val="single" w:sz="8" w:space="0" w:color="auto"/>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217</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159</w:t>
            </w:r>
          </w:p>
        </w:tc>
        <w:tc>
          <w:tcPr>
            <w:tcW w:w="750"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nil"/>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1023" w:type="dxa"/>
            <w:tcBorders>
              <w:top w:val="nil"/>
              <w:left w:val="single" w:sz="8" w:space="0" w:color="auto"/>
              <w:bottom w:val="single" w:sz="4" w:space="0" w:color="auto"/>
              <w:right w:val="single" w:sz="8"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376</w:t>
            </w:r>
          </w:p>
        </w:tc>
        <w:tc>
          <w:tcPr>
            <w:tcW w:w="1024" w:type="dxa"/>
            <w:tcBorders>
              <w:top w:val="nil"/>
              <w:left w:val="nil"/>
              <w:bottom w:val="single" w:sz="4"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nil"/>
              <w:left w:val="single" w:sz="8" w:space="0" w:color="auto"/>
              <w:bottom w:val="single" w:sz="4" w:space="0" w:color="auto"/>
              <w:right w:val="nil"/>
            </w:tcBorders>
            <w:shd w:val="clear" w:color="000000" w:fill="FFFFFF"/>
            <w:vAlign w:val="center"/>
          </w:tcPr>
          <w:p w:rsidR="00A71228"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Emlak Vergisi</w:t>
            </w:r>
          </w:p>
        </w:tc>
        <w:tc>
          <w:tcPr>
            <w:tcW w:w="750" w:type="dxa"/>
            <w:tcBorders>
              <w:top w:val="nil"/>
              <w:left w:val="single" w:sz="8" w:space="0" w:color="auto"/>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285</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0"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nil"/>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1023" w:type="dxa"/>
            <w:tcBorders>
              <w:top w:val="nil"/>
              <w:left w:val="single" w:sz="8" w:space="0" w:color="auto"/>
              <w:bottom w:val="single" w:sz="4" w:space="0" w:color="auto"/>
              <w:right w:val="single" w:sz="8"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285</w:t>
            </w:r>
          </w:p>
        </w:tc>
        <w:tc>
          <w:tcPr>
            <w:tcW w:w="1024" w:type="dxa"/>
            <w:tcBorders>
              <w:top w:val="nil"/>
              <w:left w:val="nil"/>
              <w:bottom w:val="single" w:sz="4"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nil"/>
              <w:left w:val="single" w:sz="8" w:space="0" w:color="auto"/>
              <w:bottom w:val="single" w:sz="4" w:space="0" w:color="auto"/>
              <w:right w:val="nil"/>
            </w:tcBorders>
            <w:shd w:val="clear" w:color="000000" w:fill="FFFFFF"/>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Muhtasar (</w:t>
            </w:r>
            <w:r w:rsidRPr="005B1A91">
              <w:rPr>
                <w:rFonts w:ascii="Arial" w:hAnsi="Arial" w:cs="Arial"/>
                <w:color w:val="000000"/>
                <w:sz w:val="18"/>
                <w:szCs w:val="18"/>
                <w:lang w:val="tr-TR"/>
              </w:rPr>
              <w:t>Stopaj</w:t>
            </w:r>
            <w:r>
              <w:rPr>
                <w:rFonts w:ascii="Arial" w:hAnsi="Arial" w:cs="Arial"/>
                <w:color w:val="000000"/>
                <w:sz w:val="18"/>
                <w:szCs w:val="18"/>
                <w:lang w:val="tr-TR"/>
              </w:rPr>
              <w:t>)</w:t>
            </w:r>
          </w:p>
        </w:tc>
        <w:tc>
          <w:tcPr>
            <w:tcW w:w="750" w:type="dxa"/>
            <w:tcBorders>
              <w:top w:val="nil"/>
              <w:left w:val="single" w:sz="8" w:space="0" w:color="auto"/>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110</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451</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0"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414</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nil"/>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1023" w:type="dxa"/>
            <w:tcBorders>
              <w:top w:val="nil"/>
              <w:left w:val="single" w:sz="8" w:space="0" w:color="auto"/>
              <w:bottom w:val="single" w:sz="4" w:space="0" w:color="auto"/>
              <w:right w:val="single" w:sz="8"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975</w:t>
            </w:r>
          </w:p>
        </w:tc>
        <w:tc>
          <w:tcPr>
            <w:tcW w:w="1024" w:type="dxa"/>
            <w:tcBorders>
              <w:top w:val="nil"/>
              <w:left w:val="nil"/>
              <w:bottom w:val="single" w:sz="4"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nil"/>
              <w:left w:val="single" w:sz="8" w:space="0" w:color="auto"/>
              <w:bottom w:val="single" w:sz="4" w:space="0" w:color="auto"/>
              <w:right w:val="nil"/>
            </w:tcBorders>
            <w:shd w:val="clear" w:color="000000" w:fill="C0C0C0"/>
            <w:vAlign w:val="center"/>
          </w:tcPr>
          <w:p w:rsidR="00A71228" w:rsidRPr="005B1A91" w:rsidRDefault="006C7452" w:rsidP="00A71228">
            <w:pPr>
              <w:rPr>
                <w:rFonts w:ascii="Arial" w:hAnsi="Arial" w:cs="Arial"/>
                <w:b/>
                <w:bCs/>
                <w:sz w:val="18"/>
                <w:szCs w:val="18"/>
                <w:lang w:val="tr-TR"/>
              </w:rPr>
            </w:pPr>
            <w:r w:rsidRPr="005B1A91">
              <w:rPr>
                <w:rFonts w:ascii="Arial" w:hAnsi="Arial" w:cs="Arial"/>
                <w:b/>
                <w:bCs/>
                <w:sz w:val="18"/>
                <w:szCs w:val="18"/>
                <w:lang w:val="tr-TR"/>
              </w:rPr>
              <w:t>Muhtelif</w:t>
            </w:r>
          </w:p>
        </w:tc>
        <w:tc>
          <w:tcPr>
            <w:tcW w:w="750"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single" w:sz="8" w:space="0" w:color="auto"/>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single" w:sz="8" w:space="0" w:color="auto"/>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single" w:sz="8" w:space="0" w:color="auto"/>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single" w:sz="8" w:space="0" w:color="auto"/>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single" w:sz="8" w:space="0" w:color="auto"/>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0" w:type="dxa"/>
            <w:tcBorders>
              <w:top w:val="single" w:sz="8" w:space="0" w:color="auto"/>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single" w:sz="8" w:space="0" w:color="auto"/>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single" w:sz="8" w:space="0" w:color="auto"/>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single" w:sz="8" w:space="0" w:color="auto"/>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single" w:sz="8" w:space="0" w:color="auto"/>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single" w:sz="8" w:space="0" w:color="auto"/>
              <w:left w:val="nil"/>
              <w:bottom w:val="single" w:sz="8" w:space="0" w:color="auto"/>
              <w:right w:val="nil"/>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1023" w:type="dxa"/>
            <w:tcBorders>
              <w:top w:val="single" w:sz="8" w:space="0" w:color="auto"/>
              <w:left w:val="single" w:sz="8" w:space="0" w:color="auto"/>
              <w:bottom w:val="single" w:sz="8" w:space="0" w:color="auto"/>
              <w:right w:val="single" w:sz="8"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1024" w:type="dxa"/>
            <w:tcBorders>
              <w:top w:val="single" w:sz="8" w:space="0" w:color="auto"/>
              <w:left w:val="nil"/>
              <w:bottom w:val="single" w:sz="8" w:space="0" w:color="auto"/>
              <w:right w:val="single" w:sz="8" w:space="0" w:color="auto"/>
            </w:tcBorders>
            <w:shd w:val="clear" w:color="000000" w:fill="C0C0C0"/>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single" w:sz="8" w:space="0" w:color="auto"/>
              <w:left w:val="single" w:sz="8" w:space="0" w:color="auto"/>
              <w:bottom w:val="single" w:sz="4" w:space="0" w:color="auto"/>
              <w:right w:val="nil"/>
            </w:tcBorders>
            <w:shd w:val="clear" w:color="000000" w:fill="FFFFFF"/>
            <w:vAlign w:val="center"/>
          </w:tcPr>
          <w:p w:rsidR="00A71228" w:rsidRPr="005B1A91" w:rsidRDefault="006C7452" w:rsidP="00A71228">
            <w:pPr>
              <w:jc w:val="right"/>
              <w:rPr>
                <w:rFonts w:ascii="Arial" w:hAnsi="Arial" w:cs="Arial"/>
                <w:color w:val="000000"/>
                <w:sz w:val="18"/>
                <w:szCs w:val="18"/>
                <w:lang w:val="tr-TR"/>
              </w:rPr>
            </w:pPr>
            <w:r w:rsidRPr="005B1A91">
              <w:rPr>
                <w:rFonts w:ascii="Arial" w:hAnsi="Arial" w:cs="Arial"/>
                <w:color w:val="000000"/>
                <w:sz w:val="18"/>
                <w:szCs w:val="18"/>
                <w:lang w:val="tr-TR"/>
              </w:rPr>
              <w:t>Noter, Damga, Harç</w:t>
            </w:r>
          </w:p>
        </w:tc>
        <w:tc>
          <w:tcPr>
            <w:tcW w:w="750" w:type="dxa"/>
            <w:tcBorders>
              <w:top w:val="nil"/>
              <w:left w:val="single" w:sz="8" w:space="0" w:color="auto"/>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sz w:val="18"/>
                <w:szCs w:val="18"/>
                <w:lang w:val="tr-TR"/>
              </w:rPr>
            </w:pPr>
          </w:p>
        </w:tc>
        <w:tc>
          <w:tcPr>
            <w:tcW w:w="750"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58</w:t>
            </w: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sz w:val="18"/>
                <w:szCs w:val="18"/>
                <w:lang w:val="tr-TR"/>
              </w:rPr>
            </w:pPr>
          </w:p>
        </w:tc>
        <w:tc>
          <w:tcPr>
            <w:tcW w:w="751" w:type="dxa"/>
            <w:tcBorders>
              <w:top w:val="nil"/>
              <w:left w:val="nil"/>
              <w:bottom w:val="single" w:sz="4" w:space="0" w:color="auto"/>
              <w:right w:val="nil"/>
            </w:tcBorders>
            <w:shd w:val="clear" w:color="000000" w:fill="FFFFFF"/>
            <w:noWrap/>
            <w:vAlign w:val="center"/>
          </w:tcPr>
          <w:p w:rsidR="00A71228" w:rsidRPr="005B1A91" w:rsidRDefault="00A71228" w:rsidP="00A71228">
            <w:pPr>
              <w:jc w:val="right"/>
              <w:rPr>
                <w:rFonts w:ascii="Arial" w:hAnsi="Arial" w:cs="Arial"/>
                <w:sz w:val="18"/>
                <w:szCs w:val="18"/>
                <w:lang w:val="tr-TR"/>
              </w:rPr>
            </w:pPr>
          </w:p>
        </w:tc>
        <w:tc>
          <w:tcPr>
            <w:tcW w:w="1023" w:type="dxa"/>
            <w:tcBorders>
              <w:top w:val="nil"/>
              <w:left w:val="single" w:sz="8" w:space="0" w:color="auto"/>
              <w:bottom w:val="single" w:sz="4" w:space="0" w:color="auto"/>
              <w:right w:val="single" w:sz="8"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58</w:t>
            </w:r>
          </w:p>
        </w:tc>
        <w:tc>
          <w:tcPr>
            <w:tcW w:w="1024" w:type="dxa"/>
            <w:tcBorders>
              <w:top w:val="nil"/>
              <w:left w:val="nil"/>
              <w:bottom w:val="single" w:sz="4"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nil"/>
              <w:left w:val="single" w:sz="8" w:space="0" w:color="auto"/>
              <w:bottom w:val="single" w:sz="4" w:space="0" w:color="auto"/>
              <w:right w:val="nil"/>
            </w:tcBorders>
            <w:shd w:val="clear" w:color="000000" w:fill="FFFFFF"/>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Muhasebe</w:t>
            </w:r>
          </w:p>
        </w:tc>
        <w:tc>
          <w:tcPr>
            <w:tcW w:w="750" w:type="dxa"/>
            <w:tcBorders>
              <w:top w:val="nil"/>
              <w:left w:val="single" w:sz="8" w:space="0" w:color="auto"/>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1.333</w:t>
            </w: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0"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nil"/>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1023" w:type="dxa"/>
            <w:tcBorders>
              <w:top w:val="nil"/>
              <w:left w:val="single" w:sz="8" w:space="0" w:color="auto"/>
              <w:bottom w:val="single" w:sz="4" w:space="0" w:color="auto"/>
              <w:right w:val="single" w:sz="8"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1.333</w:t>
            </w:r>
          </w:p>
        </w:tc>
        <w:tc>
          <w:tcPr>
            <w:tcW w:w="1024" w:type="dxa"/>
            <w:tcBorders>
              <w:top w:val="nil"/>
              <w:left w:val="nil"/>
              <w:bottom w:val="single" w:sz="4"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nil"/>
              <w:left w:val="single" w:sz="8" w:space="0" w:color="auto"/>
              <w:bottom w:val="single" w:sz="4" w:space="0" w:color="auto"/>
              <w:right w:val="nil"/>
            </w:tcBorders>
            <w:shd w:val="clear" w:color="000000" w:fill="FFFFFF"/>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ATO, TÜSEV</w:t>
            </w:r>
          </w:p>
        </w:tc>
        <w:tc>
          <w:tcPr>
            <w:tcW w:w="750" w:type="dxa"/>
            <w:tcBorders>
              <w:top w:val="nil"/>
              <w:left w:val="single" w:sz="8" w:space="0" w:color="auto"/>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1.978</w:t>
            </w:r>
          </w:p>
        </w:tc>
        <w:tc>
          <w:tcPr>
            <w:tcW w:w="750"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nil"/>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1023" w:type="dxa"/>
            <w:tcBorders>
              <w:top w:val="nil"/>
              <w:left w:val="single" w:sz="8" w:space="0" w:color="auto"/>
              <w:bottom w:val="single" w:sz="4" w:space="0" w:color="auto"/>
              <w:right w:val="single" w:sz="8"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1.978</w:t>
            </w:r>
          </w:p>
        </w:tc>
        <w:tc>
          <w:tcPr>
            <w:tcW w:w="1024" w:type="dxa"/>
            <w:tcBorders>
              <w:top w:val="nil"/>
              <w:left w:val="nil"/>
              <w:bottom w:val="single" w:sz="4"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nil"/>
              <w:left w:val="single" w:sz="8" w:space="0" w:color="auto"/>
              <w:bottom w:val="single" w:sz="4" w:space="0" w:color="auto"/>
              <w:right w:val="nil"/>
            </w:tcBorders>
            <w:shd w:val="clear" w:color="000000" w:fill="FFFFFF"/>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Çeviri Giderleri</w:t>
            </w:r>
          </w:p>
        </w:tc>
        <w:tc>
          <w:tcPr>
            <w:tcW w:w="750" w:type="dxa"/>
            <w:tcBorders>
              <w:top w:val="nil"/>
              <w:left w:val="single" w:sz="8" w:space="0" w:color="auto"/>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0"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1.750</w:t>
            </w: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nil"/>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1023" w:type="dxa"/>
            <w:tcBorders>
              <w:top w:val="nil"/>
              <w:left w:val="single" w:sz="8" w:space="0" w:color="auto"/>
              <w:bottom w:val="single" w:sz="4" w:space="0" w:color="auto"/>
              <w:right w:val="single" w:sz="8"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1.750</w:t>
            </w:r>
          </w:p>
        </w:tc>
        <w:tc>
          <w:tcPr>
            <w:tcW w:w="1024" w:type="dxa"/>
            <w:tcBorders>
              <w:top w:val="nil"/>
              <w:left w:val="nil"/>
              <w:bottom w:val="single" w:sz="4"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nil"/>
              <w:left w:val="single" w:sz="8" w:space="0" w:color="auto"/>
              <w:bottom w:val="single" w:sz="4" w:space="0" w:color="auto"/>
              <w:right w:val="nil"/>
            </w:tcBorders>
            <w:shd w:val="clear" w:color="000000" w:fill="C0C0C0"/>
            <w:vAlign w:val="center"/>
          </w:tcPr>
          <w:p w:rsidR="00A71228" w:rsidRPr="005B1A91" w:rsidRDefault="006C7452" w:rsidP="00A71228">
            <w:pPr>
              <w:rPr>
                <w:rFonts w:ascii="Arial" w:hAnsi="Arial" w:cs="Arial"/>
                <w:b/>
                <w:bCs/>
                <w:sz w:val="18"/>
                <w:szCs w:val="18"/>
                <w:lang w:val="tr-TR"/>
              </w:rPr>
            </w:pPr>
            <w:r w:rsidRPr="005B1A91">
              <w:rPr>
                <w:rFonts w:ascii="Arial" w:hAnsi="Arial" w:cs="Arial"/>
                <w:b/>
                <w:bCs/>
                <w:sz w:val="18"/>
                <w:szCs w:val="18"/>
                <w:lang w:val="tr-TR"/>
              </w:rPr>
              <w:t>Aktivite Giderleri</w:t>
            </w:r>
          </w:p>
        </w:tc>
        <w:tc>
          <w:tcPr>
            <w:tcW w:w="750" w:type="dxa"/>
            <w:tcBorders>
              <w:top w:val="single" w:sz="8" w:space="0" w:color="auto"/>
              <w:left w:val="single" w:sz="8" w:space="0" w:color="auto"/>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single" w:sz="8" w:space="0" w:color="auto"/>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single" w:sz="8" w:space="0" w:color="auto"/>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single" w:sz="8" w:space="0" w:color="auto"/>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single" w:sz="8" w:space="0" w:color="auto"/>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single" w:sz="8" w:space="0" w:color="auto"/>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0" w:type="dxa"/>
            <w:tcBorders>
              <w:top w:val="single" w:sz="8" w:space="0" w:color="auto"/>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single" w:sz="8" w:space="0" w:color="auto"/>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single" w:sz="8" w:space="0" w:color="auto"/>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single" w:sz="8" w:space="0" w:color="auto"/>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single" w:sz="8" w:space="0" w:color="auto"/>
              <w:left w:val="nil"/>
              <w:bottom w:val="single" w:sz="8" w:space="0" w:color="auto"/>
              <w:right w:val="single" w:sz="4"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single" w:sz="8" w:space="0" w:color="auto"/>
              <w:left w:val="nil"/>
              <w:bottom w:val="single" w:sz="8" w:space="0" w:color="auto"/>
              <w:right w:val="nil"/>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1023" w:type="dxa"/>
            <w:tcBorders>
              <w:top w:val="single" w:sz="8" w:space="0" w:color="auto"/>
              <w:left w:val="single" w:sz="8" w:space="0" w:color="auto"/>
              <w:bottom w:val="single" w:sz="8" w:space="0" w:color="auto"/>
              <w:right w:val="single" w:sz="8" w:space="0" w:color="auto"/>
            </w:tcBorders>
            <w:shd w:val="clear" w:color="000000" w:fill="C0C0C0"/>
            <w:noWrap/>
            <w:vAlign w:val="center"/>
          </w:tcPr>
          <w:p w:rsidR="00A71228" w:rsidRPr="005B1A91" w:rsidRDefault="00A71228" w:rsidP="00A71228">
            <w:pPr>
              <w:jc w:val="right"/>
              <w:rPr>
                <w:rFonts w:ascii="Arial" w:hAnsi="Arial" w:cs="Arial"/>
                <w:b/>
                <w:bCs/>
                <w:sz w:val="18"/>
                <w:szCs w:val="18"/>
                <w:lang w:val="tr-TR"/>
              </w:rPr>
            </w:pPr>
          </w:p>
        </w:tc>
        <w:tc>
          <w:tcPr>
            <w:tcW w:w="1024" w:type="dxa"/>
            <w:tcBorders>
              <w:top w:val="single" w:sz="8" w:space="0" w:color="auto"/>
              <w:left w:val="nil"/>
              <w:bottom w:val="single" w:sz="8" w:space="0" w:color="auto"/>
              <w:right w:val="single" w:sz="8" w:space="0" w:color="auto"/>
            </w:tcBorders>
            <w:shd w:val="clear" w:color="000000" w:fill="C0C0C0"/>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nil"/>
              <w:left w:val="single" w:sz="8" w:space="0" w:color="auto"/>
              <w:bottom w:val="single" w:sz="4" w:space="0" w:color="auto"/>
              <w:right w:val="nil"/>
            </w:tcBorders>
            <w:shd w:val="clear" w:color="000000" w:fill="FFFFFF"/>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 xml:space="preserve">İstanbul ve İzmir </w:t>
            </w:r>
            <w:r w:rsidRPr="005B1A91">
              <w:rPr>
                <w:rFonts w:ascii="Arial" w:hAnsi="Arial" w:cs="Arial"/>
                <w:color w:val="000000"/>
                <w:sz w:val="18"/>
                <w:szCs w:val="18"/>
                <w:lang w:val="tr-TR"/>
              </w:rPr>
              <w:t xml:space="preserve">Öğrenme Evi </w:t>
            </w:r>
            <w:r>
              <w:rPr>
                <w:rFonts w:ascii="Arial" w:hAnsi="Arial" w:cs="Arial"/>
                <w:color w:val="000000"/>
                <w:sz w:val="18"/>
                <w:szCs w:val="18"/>
                <w:lang w:val="tr-TR"/>
              </w:rPr>
              <w:t>Giderleri</w:t>
            </w:r>
          </w:p>
        </w:tc>
        <w:tc>
          <w:tcPr>
            <w:tcW w:w="750" w:type="dxa"/>
            <w:tcBorders>
              <w:top w:val="single" w:sz="4" w:space="0" w:color="auto"/>
              <w:left w:val="single" w:sz="8" w:space="0" w:color="auto"/>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919</w:t>
            </w:r>
          </w:p>
        </w:tc>
        <w:tc>
          <w:tcPr>
            <w:tcW w:w="751" w:type="dxa"/>
            <w:tcBorders>
              <w:top w:val="single" w:sz="4" w:space="0" w:color="auto"/>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461</w:t>
            </w:r>
          </w:p>
        </w:tc>
        <w:tc>
          <w:tcPr>
            <w:tcW w:w="751" w:type="dxa"/>
            <w:tcBorders>
              <w:top w:val="single" w:sz="4" w:space="0" w:color="auto"/>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1.434</w:t>
            </w:r>
          </w:p>
        </w:tc>
        <w:tc>
          <w:tcPr>
            <w:tcW w:w="751" w:type="dxa"/>
            <w:tcBorders>
              <w:top w:val="single" w:sz="4" w:space="0" w:color="auto"/>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2.090</w:t>
            </w:r>
          </w:p>
        </w:tc>
        <w:tc>
          <w:tcPr>
            <w:tcW w:w="751" w:type="dxa"/>
            <w:tcBorders>
              <w:top w:val="single" w:sz="4" w:space="0" w:color="auto"/>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77</w:t>
            </w:r>
          </w:p>
        </w:tc>
        <w:tc>
          <w:tcPr>
            <w:tcW w:w="751" w:type="dxa"/>
            <w:tcBorders>
              <w:top w:val="single" w:sz="4" w:space="0" w:color="auto"/>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58</w:t>
            </w:r>
          </w:p>
        </w:tc>
        <w:tc>
          <w:tcPr>
            <w:tcW w:w="750" w:type="dxa"/>
            <w:tcBorders>
              <w:top w:val="single" w:sz="4" w:space="0" w:color="auto"/>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53</w:t>
            </w:r>
          </w:p>
        </w:tc>
        <w:tc>
          <w:tcPr>
            <w:tcW w:w="751" w:type="dxa"/>
            <w:tcBorders>
              <w:top w:val="single" w:sz="4" w:space="0" w:color="auto"/>
              <w:left w:val="nil"/>
              <w:bottom w:val="single" w:sz="4" w:space="0" w:color="auto"/>
              <w:right w:val="single" w:sz="4" w:space="0" w:color="auto"/>
            </w:tcBorders>
            <w:shd w:val="clear" w:color="auto" w:fill="auto"/>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54</w:t>
            </w:r>
          </w:p>
        </w:tc>
        <w:tc>
          <w:tcPr>
            <w:tcW w:w="751" w:type="dxa"/>
            <w:tcBorders>
              <w:top w:val="single" w:sz="4" w:space="0" w:color="auto"/>
              <w:left w:val="nil"/>
              <w:bottom w:val="single" w:sz="4" w:space="0" w:color="auto"/>
              <w:right w:val="single" w:sz="4" w:space="0" w:color="auto"/>
            </w:tcBorders>
            <w:shd w:val="clear" w:color="000000" w:fill="FFFFFF"/>
            <w:noWrap/>
            <w:vAlign w:val="center"/>
          </w:tcPr>
          <w:p w:rsidR="00A71228" w:rsidRPr="005B1A91" w:rsidRDefault="006C7452" w:rsidP="00A71228">
            <w:pPr>
              <w:jc w:val="right"/>
              <w:rPr>
                <w:rFonts w:ascii="Arial" w:hAnsi="Arial" w:cs="Arial"/>
                <w:color w:val="000000"/>
                <w:sz w:val="18"/>
                <w:szCs w:val="18"/>
                <w:lang w:val="tr-TR"/>
              </w:rPr>
            </w:pPr>
            <w:r>
              <w:rPr>
                <w:rFonts w:ascii="Arial" w:hAnsi="Arial" w:cs="Arial"/>
                <w:color w:val="000000"/>
                <w:sz w:val="18"/>
                <w:szCs w:val="18"/>
                <w:lang w:val="tr-TR"/>
              </w:rPr>
              <w:t>76</w:t>
            </w:r>
          </w:p>
        </w:tc>
        <w:tc>
          <w:tcPr>
            <w:tcW w:w="751" w:type="dxa"/>
            <w:tcBorders>
              <w:top w:val="single" w:sz="4" w:space="0" w:color="auto"/>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single" w:sz="4" w:space="0" w:color="auto"/>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single" w:sz="4" w:space="0" w:color="auto"/>
              <w:left w:val="nil"/>
              <w:bottom w:val="single" w:sz="4" w:space="0" w:color="auto"/>
              <w:right w:val="nil"/>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1023" w:type="dxa"/>
            <w:tcBorders>
              <w:top w:val="single" w:sz="4" w:space="0" w:color="auto"/>
              <w:left w:val="single" w:sz="8" w:space="0" w:color="auto"/>
              <w:bottom w:val="single" w:sz="4" w:space="0" w:color="auto"/>
              <w:right w:val="single" w:sz="8" w:space="0" w:color="auto"/>
            </w:tcBorders>
            <w:shd w:val="clear" w:color="auto" w:fill="auto"/>
            <w:noWrap/>
            <w:vAlign w:val="center"/>
          </w:tcPr>
          <w:p w:rsidR="00A71228" w:rsidRPr="005B1A91" w:rsidRDefault="006C7452" w:rsidP="00A71228">
            <w:pPr>
              <w:jc w:val="right"/>
              <w:rPr>
                <w:rFonts w:ascii="Arial" w:hAnsi="Arial" w:cs="Arial"/>
                <w:sz w:val="18"/>
                <w:szCs w:val="18"/>
                <w:lang w:val="tr-TR"/>
              </w:rPr>
            </w:pPr>
            <w:r>
              <w:rPr>
                <w:rFonts w:ascii="Arial" w:hAnsi="Arial" w:cs="Arial"/>
                <w:sz w:val="18"/>
                <w:szCs w:val="18"/>
                <w:lang w:val="tr-TR"/>
              </w:rPr>
              <w:t>5.222</w:t>
            </w:r>
          </w:p>
        </w:tc>
        <w:tc>
          <w:tcPr>
            <w:tcW w:w="1024" w:type="dxa"/>
            <w:tcBorders>
              <w:top w:val="single" w:sz="4" w:space="0" w:color="auto"/>
              <w:left w:val="nil"/>
              <w:bottom w:val="single" w:sz="4"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nil"/>
              <w:left w:val="single" w:sz="8" w:space="0" w:color="auto"/>
              <w:bottom w:val="single" w:sz="4" w:space="0" w:color="auto"/>
              <w:right w:val="nil"/>
            </w:tcBorders>
            <w:shd w:val="clear" w:color="000000" w:fill="FFFFFF"/>
            <w:vAlign w:val="center"/>
          </w:tcPr>
          <w:p w:rsidR="00A71228" w:rsidRPr="005B1A91" w:rsidRDefault="006C7452" w:rsidP="00A71228">
            <w:pPr>
              <w:jc w:val="right"/>
              <w:rPr>
                <w:rFonts w:ascii="Arial" w:hAnsi="Arial" w:cs="Arial"/>
                <w:color w:val="000000"/>
                <w:sz w:val="18"/>
                <w:szCs w:val="18"/>
                <w:lang w:val="tr-TR"/>
              </w:rPr>
            </w:pPr>
            <w:r w:rsidRPr="005B1A91">
              <w:rPr>
                <w:rFonts w:ascii="Arial" w:hAnsi="Arial" w:cs="Arial"/>
                <w:color w:val="000000"/>
                <w:sz w:val="18"/>
                <w:szCs w:val="18"/>
                <w:lang w:val="tr-TR"/>
              </w:rPr>
              <w:t xml:space="preserve">Kişisel Gelişim Platformu (Kigep) Giderleri </w:t>
            </w:r>
          </w:p>
        </w:tc>
        <w:tc>
          <w:tcPr>
            <w:tcW w:w="750" w:type="dxa"/>
            <w:tcBorders>
              <w:top w:val="nil"/>
              <w:left w:val="single" w:sz="8" w:space="0" w:color="auto"/>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0"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nil"/>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1023" w:type="dxa"/>
            <w:tcBorders>
              <w:top w:val="nil"/>
              <w:left w:val="single" w:sz="8" w:space="0" w:color="auto"/>
              <w:bottom w:val="single" w:sz="4"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sz w:val="18"/>
                <w:szCs w:val="18"/>
                <w:lang w:val="tr-TR"/>
              </w:rPr>
            </w:pPr>
          </w:p>
        </w:tc>
        <w:tc>
          <w:tcPr>
            <w:tcW w:w="1024" w:type="dxa"/>
            <w:tcBorders>
              <w:top w:val="nil"/>
              <w:left w:val="nil"/>
              <w:bottom w:val="single" w:sz="4"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nil"/>
              <w:left w:val="single" w:sz="8" w:space="0" w:color="auto"/>
              <w:bottom w:val="single" w:sz="4" w:space="0" w:color="auto"/>
              <w:right w:val="nil"/>
            </w:tcBorders>
            <w:shd w:val="clear" w:color="000000" w:fill="FFFFFF"/>
            <w:vAlign w:val="center"/>
          </w:tcPr>
          <w:p w:rsidR="00A71228" w:rsidRPr="005B1A91" w:rsidRDefault="006C7452" w:rsidP="00A71228">
            <w:pPr>
              <w:jc w:val="right"/>
              <w:rPr>
                <w:rFonts w:ascii="Arial" w:hAnsi="Arial" w:cs="Arial"/>
                <w:color w:val="000000"/>
                <w:sz w:val="18"/>
                <w:szCs w:val="18"/>
                <w:lang w:val="tr-TR"/>
              </w:rPr>
            </w:pPr>
            <w:r w:rsidRPr="005B1A91">
              <w:rPr>
                <w:rFonts w:ascii="Arial" w:hAnsi="Arial" w:cs="Arial"/>
                <w:color w:val="000000"/>
                <w:sz w:val="18"/>
                <w:szCs w:val="18"/>
                <w:lang w:val="tr-TR"/>
              </w:rPr>
              <w:t xml:space="preserve"> BN Ödülleri</w:t>
            </w:r>
          </w:p>
        </w:tc>
        <w:tc>
          <w:tcPr>
            <w:tcW w:w="750" w:type="dxa"/>
            <w:tcBorders>
              <w:top w:val="nil"/>
              <w:left w:val="single" w:sz="8" w:space="0" w:color="auto"/>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0"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nil"/>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1023" w:type="dxa"/>
            <w:tcBorders>
              <w:top w:val="nil"/>
              <w:left w:val="single" w:sz="8" w:space="0" w:color="auto"/>
              <w:bottom w:val="single" w:sz="4"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sz w:val="18"/>
                <w:szCs w:val="18"/>
                <w:lang w:val="tr-TR"/>
              </w:rPr>
            </w:pPr>
          </w:p>
        </w:tc>
        <w:tc>
          <w:tcPr>
            <w:tcW w:w="1024" w:type="dxa"/>
            <w:tcBorders>
              <w:top w:val="nil"/>
              <w:left w:val="nil"/>
              <w:bottom w:val="single" w:sz="4"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nil"/>
              <w:left w:val="single" w:sz="8" w:space="0" w:color="auto"/>
              <w:bottom w:val="single" w:sz="4" w:space="0" w:color="auto"/>
              <w:right w:val="nil"/>
            </w:tcBorders>
            <w:shd w:val="clear" w:color="000000" w:fill="FFFFFF"/>
            <w:vAlign w:val="center"/>
          </w:tcPr>
          <w:p w:rsidR="00A71228" w:rsidRPr="005B1A91" w:rsidRDefault="006C7452" w:rsidP="00A71228">
            <w:pPr>
              <w:jc w:val="right"/>
              <w:rPr>
                <w:rFonts w:ascii="Arial" w:hAnsi="Arial" w:cs="Arial"/>
                <w:color w:val="000000"/>
                <w:sz w:val="18"/>
                <w:szCs w:val="18"/>
                <w:lang w:val="tr-TR"/>
              </w:rPr>
            </w:pPr>
            <w:r w:rsidRPr="005B1A91">
              <w:rPr>
                <w:rFonts w:ascii="Arial" w:hAnsi="Arial" w:cs="Arial"/>
                <w:color w:val="000000"/>
                <w:sz w:val="18"/>
                <w:szCs w:val="18"/>
                <w:lang w:val="tr-TR"/>
              </w:rPr>
              <w:t>BN Soruları Toplantıları</w:t>
            </w:r>
          </w:p>
        </w:tc>
        <w:tc>
          <w:tcPr>
            <w:tcW w:w="750" w:type="dxa"/>
            <w:tcBorders>
              <w:top w:val="nil"/>
              <w:left w:val="single" w:sz="8" w:space="0" w:color="auto"/>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0"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auto" w:fill="auto"/>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single" w:sz="4" w:space="0" w:color="auto"/>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751" w:type="dxa"/>
            <w:tcBorders>
              <w:top w:val="nil"/>
              <w:left w:val="nil"/>
              <w:bottom w:val="single" w:sz="4" w:space="0" w:color="auto"/>
              <w:right w:val="nil"/>
            </w:tcBorders>
            <w:shd w:val="clear" w:color="000000" w:fill="FFFFFF"/>
            <w:noWrap/>
            <w:vAlign w:val="center"/>
          </w:tcPr>
          <w:p w:rsidR="00A71228" w:rsidRPr="005B1A91" w:rsidRDefault="00A71228" w:rsidP="00A71228">
            <w:pPr>
              <w:jc w:val="right"/>
              <w:rPr>
                <w:rFonts w:ascii="Arial" w:hAnsi="Arial" w:cs="Arial"/>
                <w:color w:val="000000"/>
                <w:sz w:val="18"/>
                <w:szCs w:val="18"/>
                <w:lang w:val="tr-TR"/>
              </w:rPr>
            </w:pPr>
          </w:p>
        </w:tc>
        <w:tc>
          <w:tcPr>
            <w:tcW w:w="1023" w:type="dxa"/>
            <w:tcBorders>
              <w:top w:val="nil"/>
              <w:left w:val="single" w:sz="8" w:space="0" w:color="auto"/>
              <w:bottom w:val="single" w:sz="4"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sz w:val="18"/>
                <w:szCs w:val="18"/>
                <w:lang w:val="tr-TR"/>
              </w:rPr>
            </w:pPr>
          </w:p>
        </w:tc>
        <w:tc>
          <w:tcPr>
            <w:tcW w:w="1024" w:type="dxa"/>
            <w:tcBorders>
              <w:top w:val="nil"/>
              <w:left w:val="nil"/>
              <w:bottom w:val="single" w:sz="4" w:space="0" w:color="auto"/>
              <w:right w:val="single" w:sz="8" w:space="0" w:color="auto"/>
            </w:tcBorders>
            <w:shd w:val="clear" w:color="auto" w:fill="auto"/>
            <w:noWrap/>
            <w:vAlign w:val="center"/>
          </w:tcPr>
          <w:p w:rsidR="00A71228" w:rsidRPr="005B1A91" w:rsidRDefault="00A71228" w:rsidP="00A71228">
            <w:pPr>
              <w:jc w:val="right"/>
              <w:rPr>
                <w:rFonts w:ascii="Arial" w:hAnsi="Arial" w:cs="Arial"/>
                <w:b/>
                <w:bCs/>
                <w:color w:val="DD0806"/>
                <w:sz w:val="18"/>
                <w:szCs w:val="18"/>
                <w:lang w:val="tr-TR"/>
              </w:rPr>
            </w:pPr>
          </w:p>
        </w:tc>
      </w:tr>
      <w:tr w:rsidR="00A71228" w:rsidRPr="005B1A91">
        <w:trPr>
          <w:trHeight w:val="20"/>
        </w:trPr>
        <w:tc>
          <w:tcPr>
            <w:tcW w:w="3557" w:type="dxa"/>
            <w:tcBorders>
              <w:top w:val="single" w:sz="4" w:space="0" w:color="auto"/>
              <w:left w:val="single" w:sz="4" w:space="0" w:color="auto"/>
              <w:bottom w:val="single" w:sz="4" w:space="0" w:color="auto"/>
              <w:right w:val="nil"/>
            </w:tcBorders>
            <w:shd w:val="clear" w:color="000000" w:fill="00CCFF"/>
            <w:vAlign w:val="center"/>
          </w:tcPr>
          <w:p w:rsidR="00A71228" w:rsidRPr="005B1A91" w:rsidRDefault="006C7452" w:rsidP="00A71228">
            <w:pPr>
              <w:jc w:val="right"/>
              <w:rPr>
                <w:rFonts w:ascii="Arial" w:hAnsi="Arial" w:cs="Arial"/>
                <w:sz w:val="18"/>
                <w:szCs w:val="18"/>
                <w:lang w:val="tr-TR"/>
              </w:rPr>
            </w:pPr>
            <w:r w:rsidRPr="005B1A91">
              <w:rPr>
                <w:rFonts w:ascii="Arial" w:hAnsi="Arial" w:cs="Arial"/>
                <w:sz w:val="18"/>
                <w:szCs w:val="18"/>
                <w:lang w:val="tr-TR"/>
              </w:rPr>
              <w:t>Aylık Toplam</w:t>
            </w:r>
          </w:p>
        </w:tc>
        <w:tc>
          <w:tcPr>
            <w:tcW w:w="750" w:type="dxa"/>
            <w:tcBorders>
              <w:top w:val="single" w:sz="4" w:space="0" w:color="auto"/>
              <w:left w:val="single" w:sz="8" w:space="0" w:color="auto"/>
              <w:bottom w:val="single" w:sz="8" w:space="0" w:color="auto"/>
              <w:right w:val="single" w:sz="4" w:space="0" w:color="auto"/>
            </w:tcBorders>
            <w:shd w:val="clear" w:color="000000" w:fill="00CCFF"/>
            <w:noWrap/>
            <w:vAlign w:val="center"/>
          </w:tcPr>
          <w:p w:rsidR="00A71228" w:rsidRPr="005B1A91" w:rsidRDefault="006C7452" w:rsidP="00A71228">
            <w:pPr>
              <w:jc w:val="right"/>
              <w:rPr>
                <w:rFonts w:ascii="Arial" w:hAnsi="Arial" w:cs="Arial"/>
                <w:b/>
                <w:bCs/>
                <w:sz w:val="18"/>
                <w:szCs w:val="18"/>
                <w:lang w:val="tr-TR"/>
              </w:rPr>
            </w:pPr>
            <w:r>
              <w:rPr>
                <w:rFonts w:ascii="Arial" w:hAnsi="Arial" w:cs="Arial"/>
                <w:b/>
                <w:bCs/>
                <w:sz w:val="18"/>
                <w:szCs w:val="18"/>
                <w:lang w:val="tr-TR"/>
              </w:rPr>
              <w:t>3.830</w:t>
            </w:r>
          </w:p>
        </w:tc>
        <w:tc>
          <w:tcPr>
            <w:tcW w:w="751" w:type="dxa"/>
            <w:tcBorders>
              <w:top w:val="single" w:sz="4" w:space="0" w:color="auto"/>
              <w:left w:val="nil"/>
              <w:bottom w:val="single" w:sz="8" w:space="0" w:color="auto"/>
              <w:right w:val="single" w:sz="4" w:space="0" w:color="auto"/>
            </w:tcBorders>
            <w:shd w:val="clear" w:color="000000" w:fill="00CCFF"/>
            <w:noWrap/>
            <w:vAlign w:val="center"/>
          </w:tcPr>
          <w:p w:rsidR="00A71228" w:rsidRPr="005B1A91" w:rsidRDefault="006C7452" w:rsidP="00A71228">
            <w:pPr>
              <w:jc w:val="right"/>
              <w:rPr>
                <w:rFonts w:ascii="Arial" w:hAnsi="Arial" w:cs="Arial"/>
                <w:b/>
                <w:bCs/>
                <w:sz w:val="18"/>
                <w:szCs w:val="18"/>
                <w:lang w:val="tr-TR"/>
              </w:rPr>
            </w:pPr>
            <w:r>
              <w:rPr>
                <w:rFonts w:ascii="Arial" w:hAnsi="Arial" w:cs="Arial"/>
                <w:b/>
                <w:bCs/>
                <w:sz w:val="18"/>
                <w:szCs w:val="18"/>
                <w:lang w:val="tr-TR"/>
              </w:rPr>
              <w:t>5.338</w:t>
            </w:r>
          </w:p>
        </w:tc>
        <w:tc>
          <w:tcPr>
            <w:tcW w:w="751" w:type="dxa"/>
            <w:tcBorders>
              <w:top w:val="single" w:sz="4" w:space="0" w:color="auto"/>
              <w:left w:val="nil"/>
              <w:bottom w:val="single" w:sz="8" w:space="0" w:color="auto"/>
              <w:right w:val="single" w:sz="4" w:space="0" w:color="auto"/>
            </w:tcBorders>
            <w:shd w:val="clear" w:color="000000" w:fill="00CCFF"/>
            <w:noWrap/>
            <w:vAlign w:val="center"/>
          </w:tcPr>
          <w:p w:rsidR="00A71228" w:rsidRPr="005B1A91" w:rsidRDefault="006C7452" w:rsidP="00A71228">
            <w:pPr>
              <w:jc w:val="right"/>
              <w:rPr>
                <w:rFonts w:ascii="Arial" w:hAnsi="Arial" w:cs="Arial"/>
                <w:b/>
                <w:bCs/>
                <w:sz w:val="18"/>
                <w:szCs w:val="18"/>
                <w:lang w:val="tr-TR"/>
              </w:rPr>
            </w:pPr>
            <w:r>
              <w:rPr>
                <w:rFonts w:ascii="Arial" w:hAnsi="Arial" w:cs="Arial"/>
                <w:b/>
                <w:bCs/>
                <w:sz w:val="18"/>
                <w:szCs w:val="18"/>
                <w:lang w:val="tr-TR"/>
              </w:rPr>
              <w:t>4.506</w:t>
            </w:r>
          </w:p>
        </w:tc>
        <w:tc>
          <w:tcPr>
            <w:tcW w:w="751" w:type="dxa"/>
            <w:tcBorders>
              <w:top w:val="single" w:sz="4" w:space="0" w:color="auto"/>
              <w:left w:val="nil"/>
              <w:bottom w:val="single" w:sz="8" w:space="0" w:color="auto"/>
              <w:right w:val="single" w:sz="4" w:space="0" w:color="auto"/>
            </w:tcBorders>
            <w:shd w:val="clear" w:color="000000" w:fill="00CCFF"/>
            <w:noWrap/>
            <w:vAlign w:val="center"/>
          </w:tcPr>
          <w:p w:rsidR="00A71228" w:rsidRPr="005B1A91" w:rsidRDefault="006C7452" w:rsidP="00A71228">
            <w:pPr>
              <w:jc w:val="right"/>
              <w:rPr>
                <w:rFonts w:ascii="Arial" w:hAnsi="Arial" w:cs="Arial"/>
                <w:b/>
                <w:bCs/>
                <w:sz w:val="18"/>
                <w:szCs w:val="18"/>
                <w:lang w:val="tr-TR"/>
              </w:rPr>
            </w:pPr>
            <w:r>
              <w:rPr>
                <w:rFonts w:ascii="Arial" w:hAnsi="Arial" w:cs="Arial"/>
                <w:b/>
                <w:bCs/>
                <w:sz w:val="18"/>
                <w:szCs w:val="18"/>
                <w:lang w:val="tr-TR"/>
              </w:rPr>
              <w:t>8.272</w:t>
            </w:r>
          </w:p>
        </w:tc>
        <w:tc>
          <w:tcPr>
            <w:tcW w:w="751" w:type="dxa"/>
            <w:tcBorders>
              <w:top w:val="single" w:sz="4" w:space="0" w:color="auto"/>
              <w:left w:val="nil"/>
              <w:bottom w:val="single" w:sz="8" w:space="0" w:color="auto"/>
              <w:right w:val="single" w:sz="4" w:space="0" w:color="auto"/>
            </w:tcBorders>
            <w:shd w:val="clear" w:color="000000" w:fill="00CCFF"/>
            <w:noWrap/>
            <w:vAlign w:val="center"/>
          </w:tcPr>
          <w:p w:rsidR="00A71228" w:rsidRPr="005B1A91" w:rsidRDefault="006C7452" w:rsidP="00A71228">
            <w:pPr>
              <w:jc w:val="right"/>
              <w:rPr>
                <w:rFonts w:ascii="Arial" w:hAnsi="Arial" w:cs="Arial"/>
                <w:b/>
                <w:bCs/>
                <w:sz w:val="18"/>
                <w:szCs w:val="18"/>
                <w:lang w:val="tr-TR"/>
              </w:rPr>
            </w:pPr>
            <w:r>
              <w:rPr>
                <w:rFonts w:ascii="Arial" w:hAnsi="Arial" w:cs="Arial"/>
                <w:b/>
                <w:bCs/>
                <w:sz w:val="18"/>
                <w:szCs w:val="18"/>
                <w:lang w:val="tr-TR"/>
              </w:rPr>
              <w:t>5.300</w:t>
            </w:r>
          </w:p>
        </w:tc>
        <w:tc>
          <w:tcPr>
            <w:tcW w:w="751" w:type="dxa"/>
            <w:tcBorders>
              <w:top w:val="single" w:sz="4" w:space="0" w:color="auto"/>
              <w:left w:val="nil"/>
              <w:bottom w:val="single" w:sz="8" w:space="0" w:color="auto"/>
              <w:right w:val="single" w:sz="4" w:space="0" w:color="auto"/>
            </w:tcBorders>
            <w:shd w:val="clear" w:color="000000" w:fill="00CCFF"/>
            <w:noWrap/>
            <w:vAlign w:val="center"/>
          </w:tcPr>
          <w:p w:rsidR="00A71228" w:rsidRPr="005B1A91" w:rsidRDefault="006C7452" w:rsidP="00A71228">
            <w:pPr>
              <w:jc w:val="right"/>
              <w:rPr>
                <w:rFonts w:ascii="Arial" w:hAnsi="Arial" w:cs="Arial"/>
                <w:b/>
                <w:bCs/>
                <w:sz w:val="18"/>
                <w:szCs w:val="18"/>
                <w:lang w:val="tr-TR"/>
              </w:rPr>
            </w:pPr>
            <w:r>
              <w:rPr>
                <w:rFonts w:ascii="Arial" w:hAnsi="Arial" w:cs="Arial"/>
                <w:b/>
                <w:bCs/>
                <w:sz w:val="18"/>
                <w:szCs w:val="18"/>
                <w:lang w:val="tr-TR"/>
              </w:rPr>
              <w:t>5.790</w:t>
            </w:r>
          </w:p>
        </w:tc>
        <w:tc>
          <w:tcPr>
            <w:tcW w:w="750" w:type="dxa"/>
            <w:tcBorders>
              <w:top w:val="single" w:sz="4" w:space="0" w:color="auto"/>
              <w:left w:val="nil"/>
              <w:bottom w:val="single" w:sz="8" w:space="0" w:color="auto"/>
              <w:right w:val="single" w:sz="4" w:space="0" w:color="auto"/>
            </w:tcBorders>
            <w:shd w:val="clear" w:color="000000" w:fill="00CCFF"/>
            <w:noWrap/>
            <w:vAlign w:val="center"/>
          </w:tcPr>
          <w:p w:rsidR="00A71228" w:rsidRPr="005B1A91" w:rsidRDefault="006C7452" w:rsidP="00A71228">
            <w:pPr>
              <w:jc w:val="right"/>
              <w:rPr>
                <w:rFonts w:ascii="Arial" w:hAnsi="Arial" w:cs="Arial"/>
                <w:b/>
                <w:bCs/>
                <w:sz w:val="18"/>
                <w:szCs w:val="18"/>
                <w:lang w:val="tr-TR"/>
              </w:rPr>
            </w:pPr>
            <w:r>
              <w:rPr>
                <w:rFonts w:ascii="Arial" w:hAnsi="Arial" w:cs="Arial"/>
                <w:b/>
                <w:bCs/>
                <w:sz w:val="18"/>
                <w:szCs w:val="18"/>
                <w:lang w:val="tr-TR"/>
              </w:rPr>
              <w:t>4.404</w:t>
            </w:r>
          </w:p>
        </w:tc>
        <w:tc>
          <w:tcPr>
            <w:tcW w:w="751" w:type="dxa"/>
            <w:tcBorders>
              <w:top w:val="single" w:sz="4" w:space="0" w:color="auto"/>
              <w:left w:val="nil"/>
              <w:bottom w:val="single" w:sz="8" w:space="0" w:color="auto"/>
              <w:right w:val="single" w:sz="4" w:space="0" w:color="auto"/>
            </w:tcBorders>
            <w:shd w:val="clear" w:color="000000" w:fill="00CCFF"/>
            <w:noWrap/>
            <w:vAlign w:val="center"/>
          </w:tcPr>
          <w:p w:rsidR="00A71228" w:rsidRPr="005B1A91" w:rsidRDefault="006C7452" w:rsidP="00A71228">
            <w:pPr>
              <w:jc w:val="right"/>
              <w:rPr>
                <w:rFonts w:ascii="Arial" w:hAnsi="Arial" w:cs="Arial"/>
                <w:b/>
                <w:bCs/>
                <w:sz w:val="18"/>
                <w:szCs w:val="18"/>
                <w:lang w:val="tr-TR"/>
              </w:rPr>
            </w:pPr>
            <w:r>
              <w:rPr>
                <w:rFonts w:ascii="Arial" w:hAnsi="Arial" w:cs="Arial"/>
                <w:b/>
                <w:bCs/>
                <w:sz w:val="18"/>
                <w:szCs w:val="18"/>
                <w:lang w:val="tr-TR"/>
              </w:rPr>
              <w:t>5.439</w:t>
            </w:r>
          </w:p>
        </w:tc>
        <w:tc>
          <w:tcPr>
            <w:tcW w:w="751" w:type="dxa"/>
            <w:tcBorders>
              <w:top w:val="single" w:sz="4" w:space="0" w:color="auto"/>
              <w:left w:val="nil"/>
              <w:bottom w:val="single" w:sz="8" w:space="0" w:color="auto"/>
              <w:right w:val="single" w:sz="4" w:space="0" w:color="auto"/>
            </w:tcBorders>
            <w:shd w:val="clear" w:color="000000" w:fill="00CCFF"/>
            <w:noWrap/>
            <w:vAlign w:val="center"/>
          </w:tcPr>
          <w:p w:rsidR="00A71228" w:rsidRPr="005B1A91" w:rsidRDefault="006C7452" w:rsidP="00A71228">
            <w:pPr>
              <w:jc w:val="right"/>
              <w:rPr>
                <w:rFonts w:ascii="Arial" w:hAnsi="Arial" w:cs="Arial"/>
                <w:b/>
                <w:bCs/>
                <w:sz w:val="18"/>
                <w:szCs w:val="18"/>
                <w:lang w:val="tr-TR"/>
              </w:rPr>
            </w:pPr>
            <w:r>
              <w:rPr>
                <w:rFonts w:ascii="Arial" w:hAnsi="Arial" w:cs="Arial"/>
                <w:b/>
                <w:bCs/>
                <w:sz w:val="18"/>
                <w:szCs w:val="18"/>
                <w:lang w:val="tr-TR"/>
              </w:rPr>
              <w:t>4.149</w:t>
            </w:r>
          </w:p>
        </w:tc>
        <w:tc>
          <w:tcPr>
            <w:tcW w:w="751" w:type="dxa"/>
            <w:tcBorders>
              <w:top w:val="single" w:sz="4" w:space="0" w:color="auto"/>
              <w:left w:val="nil"/>
              <w:bottom w:val="single" w:sz="8" w:space="0" w:color="auto"/>
              <w:right w:val="single" w:sz="4" w:space="0" w:color="auto"/>
            </w:tcBorders>
            <w:shd w:val="clear" w:color="000000" w:fill="00CCFF"/>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single" w:sz="4" w:space="0" w:color="auto"/>
              <w:left w:val="nil"/>
              <w:bottom w:val="single" w:sz="8" w:space="0" w:color="auto"/>
              <w:right w:val="single" w:sz="4" w:space="0" w:color="auto"/>
            </w:tcBorders>
            <w:shd w:val="clear" w:color="000000" w:fill="00CCFF"/>
            <w:noWrap/>
            <w:vAlign w:val="center"/>
          </w:tcPr>
          <w:p w:rsidR="00A71228" w:rsidRPr="005B1A91" w:rsidRDefault="00A71228" w:rsidP="00A71228">
            <w:pPr>
              <w:jc w:val="right"/>
              <w:rPr>
                <w:rFonts w:ascii="Arial" w:hAnsi="Arial" w:cs="Arial"/>
                <w:b/>
                <w:bCs/>
                <w:sz w:val="18"/>
                <w:szCs w:val="18"/>
                <w:lang w:val="tr-TR"/>
              </w:rPr>
            </w:pPr>
          </w:p>
        </w:tc>
        <w:tc>
          <w:tcPr>
            <w:tcW w:w="751" w:type="dxa"/>
            <w:tcBorders>
              <w:top w:val="single" w:sz="4" w:space="0" w:color="auto"/>
              <w:left w:val="nil"/>
              <w:bottom w:val="single" w:sz="8" w:space="0" w:color="auto"/>
              <w:right w:val="nil"/>
            </w:tcBorders>
            <w:shd w:val="clear" w:color="000000" w:fill="00CCFF"/>
            <w:noWrap/>
            <w:vAlign w:val="center"/>
          </w:tcPr>
          <w:p w:rsidR="00A71228" w:rsidRPr="005B1A91" w:rsidRDefault="00A71228" w:rsidP="00A71228">
            <w:pPr>
              <w:jc w:val="right"/>
              <w:rPr>
                <w:rFonts w:ascii="Arial" w:hAnsi="Arial" w:cs="Arial"/>
                <w:b/>
                <w:bCs/>
                <w:sz w:val="18"/>
                <w:szCs w:val="18"/>
                <w:lang w:val="tr-TR"/>
              </w:rPr>
            </w:pPr>
          </w:p>
        </w:tc>
        <w:tc>
          <w:tcPr>
            <w:tcW w:w="1023" w:type="dxa"/>
            <w:tcBorders>
              <w:top w:val="single" w:sz="4" w:space="0" w:color="auto"/>
              <w:left w:val="single" w:sz="8" w:space="0" w:color="auto"/>
              <w:bottom w:val="single" w:sz="8" w:space="0" w:color="auto"/>
              <w:right w:val="single" w:sz="8" w:space="0" w:color="auto"/>
            </w:tcBorders>
            <w:shd w:val="clear" w:color="000000" w:fill="00CCFF"/>
            <w:noWrap/>
            <w:vAlign w:val="center"/>
          </w:tcPr>
          <w:p w:rsidR="00A71228" w:rsidRPr="005B1A91" w:rsidRDefault="006C7452" w:rsidP="00A71228">
            <w:pPr>
              <w:jc w:val="right"/>
              <w:rPr>
                <w:rFonts w:ascii="Arial" w:hAnsi="Arial" w:cs="Arial"/>
                <w:b/>
                <w:bCs/>
                <w:sz w:val="18"/>
                <w:szCs w:val="18"/>
                <w:lang w:val="tr-TR"/>
              </w:rPr>
            </w:pPr>
            <w:r>
              <w:rPr>
                <w:rFonts w:ascii="Arial" w:hAnsi="Arial" w:cs="Arial"/>
                <w:b/>
                <w:bCs/>
                <w:sz w:val="18"/>
                <w:szCs w:val="18"/>
                <w:lang w:val="tr-TR"/>
              </w:rPr>
              <w:t>47.028</w:t>
            </w:r>
            <w:r w:rsidR="00340180">
              <w:rPr>
                <w:rFonts w:ascii="Arial" w:hAnsi="Arial" w:cs="Arial"/>
                <w:b/>
                <w:bCs/>
                <w:sz w:val="18"/>
                <w:szCs w:val="18"/>
                <w:lang w:val="tr-TR"/>
              </w:rPr>
              <w:fldChar w:fldCharType="begin"/>
            </w:r>
            <w:r>
              <w:rPr>
                <w:rFonts w:ascii="Arial" w:hAnsi="Arial" w:cs="Arial"/>
                <w:b/>
                <w:bCs/>
                <w:sz w:val="18"/>
                <w:szCs w:val="18"/>
                <w:lang w:val="tr-TR"/>
              </w:rPr>
              <w:instrText xml:space="preserve"> =SUM(ABOVE) </w:instrText>
            </w:r>
            <w:r w:rsidR="00340180">
              <w:rPr>
                <w:rFonts w:ascii="Arial" w:hAnsi="Arial" w:cs="Arial"/>
                <w:b/>
                <w:bCs/>
                <w:sz w:val="18"/>
                <w:szCs w:val="18"/>
                <w:lang w:val="tr-TR"/>
              </w:rPr>
              <w:fldChar w:fldCharType="end"/>
            </w:r>
          </w:p>
        </w:tc>
        <w:tc>
          <w:tcPr>
            <w:tcW w:w="1024" w:type="dxa"/>
            <w:tcBorders>
              <w:top w:val="single" w:sz="4" w:space="0" w:color="auto"/>
              <w:left w:val="nil"/>
              <w:bottom w:val="single" w:sz="8" w:space="0" w:color="auto"/>
              <w:right w:val="single" w:sz="8" w:space="0" w:color="auto"/>
            </w:tcBorders>
            <w:shd w:val="clear" w:color="000000" w:fill="00CCFF"/>
            <w:noWrap/>
            <w:vAlign w:val="center"/>
          </w:tcPr>
          <w:p w:rsidR="00A71228" w:rsidRPr="005B1A91" w:rsidRDefault="00A71228" w:rsidP="00A71228">
            <w:pPr>
              <w:jc w:val="right"/>
              <w:rPr>
                <w:rFonts w:ascii="Arial" w:hAnsi="Arial" w:cs="Arial"/>
                <w:b/>
                <w:bCs/>
                <w:color w:val="DD0806"/>
                <w:sz w:val="18"/>
                <w:szCs w:val="18"/>
                <w:lang w:val="tr-TR"/>
              </w:rPr>
            </w:pPr>
          </w:p>
        </w:tc>
      </w:tr>
    </w:tbl>
    <w:p w:rsidR="00A71228" w:rsidRPr="00215743" w:rsidRDefault="00A71228" w:rsidP="00A71228">
      <w:pPr>
        <w:pStyle w:val="AralkYok"/>
        <w:tabs>
          <w:tab w:val="left" w:pos="426"/>
        </w:tabs>
        <w:jc w:val="both"/>
        <w:rPr>
          <w:rFonts w:ascii="Arial" w:hAnsi="Arial" w:cs="Arial"/>
          <w:b/>
          <w:szCs w:val="24"/>
          <w:lang w:val="tr-TR"/>
        </w:rPr>
      </w:pPr>
    </w:p>
    <w:p w:rsidR="00A71228" w:rsidRDefault="006C7452" w:rsidP="00A71228">
      <w:pPr>
        <w:pStyle w:val="AralkYok"/>
        <w:tabs>
          <w:tab w:val="left" w:pos="13505"/>
        </w:tabs>
        <w:jc w:val="both"/>
        <w:rPr>
          <w:rFonts w:ascii="Arial" w:hAnsi="Arial" w:cs="Arial"/>
          <w:b/>
          <w:szCs w:val="24"/>
          <w:lang w:val="tr-TR"/>
        </w:rPr>
      </w:pPr>
      <w:r>
        <w:rPr>
          <w:rFonts w:ascii="Arial" w:hAnsi="Arial" w:cs="Arial"/>
          <w:b/>
          <w:szCs w:val="24"/>
          <w:lang w:val="tr-TR"/>
        </w:rPr>
        <w:tab/>
      </w:r>
    </w:p>
    <w:p w:rsidR="00A71228" w:rsidRPr="00215743" w:rsidRDefault="00A71228" w:rsidP="00A71228">
      <w:pPr>
        <w:pStyle w:val="AralkYok"/>
        <w:tabs>
          <w:tab w:val="left" w:pos="426"/>
        </w:tabs>
        <w:jc w:val="both"/>
        <w:rPr>
          <w:rFonts w:ascii="Arial" w:hAnsi="Arial" w:cs="Arial"/>
          <w:b/>
          <w:szCs w:val="24"/>
          <w:lang w:val="tr-TR"/>
        </w:rPr>
      </w:pPr>
    </w:p>
    <w:p w:rsidR="00A71228" w:rsidRPr="00A360AC" w:rsidRDefault="00A71228" w:rsidP="00A71228">
      <w:pPr>
        <w:pStyle w:val="AralkYok"/>
        <w:jc w:val="both"/>
        <w:rPr>
          <w:rFonts w:ascii="Arial" w:hAnsi="Arial" w:cs="Arial"/>
          <w:b/>
          <w:sz w:val="18"/>
          <w:szCs w:val="18"/>
          <w:lang w:val="tr-TR"/>
        </w:rPr>
      </w:pPr>
    </w:p>
    <w:sectPr w:rsidR="00A71228" w:rsidRPr="00A360AC" w:rsidSect="00A71228">
      <w:pgSz w:w="16820" w:h="11900" w:orient="landscape"/>
      <w:pgMar w:top="1418" w:right="851" w:bottom="845" w:left="709" w:header="737" w:footer="737" w:gutter="0"/>
      <w:cols w:space="17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AE4" w:rsidRDefault="004A5AE4" w:rsidP="00A71228">
      <w:r>
        <w:separator/>
      </w:r>
    </w:p>
  </w:endnote>
  <w:endnote w:type="continuationSeparator" w:id="1">
    <w:p w:rsidR="004A5AE4" w:rsidRDefault="004A5AE4" w:rsidP="00A7122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EF" w:usb1="C0007841" w:usb2="00000009" w:usb3="00000000" w:csb0="000001FF" w:csb1="00000000"/>
  </w:font>
  <w:font w:name="Times">
    <w:panose1 w:val="02020603050405020304"/>
    <w:charset w:val="A2"/>
    <w:family w:val="roman"/>
    <w:pitch w:val="variable"/>
    <w:sig w:usb0="E0002AEF" w:usb1="C0007841" w:usb2="00000009" w:usb3="00000000" w:csb0="000001FF" w:csb1="00000000"/>
  </w:font>
  <w:font w:name="Calibri">
    <w:panose1 w:val="020F0502020204030204"/>
    <w:charset w:val="A2"/>
    <w:family w:val="swiss"/>
    <w:pitch w:val="variable"/>
    <w:sig w:usb0="A00002EF" w:usb1="4000207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228" w:rsidRDefault="00340180">
    <w:pPr>
      <w:pStyle w:val="Altbilgi"/>
      <w:framePr w:wrap="around" w:vAnchor="text" w:hAnchor="margin" w:xAlign="right" w:y="1"/>
      <w:rPr>
        <w:rStyle w:val="SayfaNumaras"/>
      </w:rPr>
    </w:pPr>
    <w:r>
      <w:rPr>
        <w:rStyle w:val="SayfaNumaras"/>
      </w:rPr>
      <w:fldChar w:fldCharType="begin"/>
    </w:r>
    <w:r w:rsidR="00A71228">
      <w:rPr>
        <w:rStyle w:val="SayfaNumaras"/>
      </w:rPr>
      <w:instrText xml:space="preserve">PAGE  </w:instrText>
    </w:r>
    <w:r>
      <w:rPr>
        <w:rStyle w:val="SayfaNumaras"/>
      </w:rPr>
      <w:fldChar w:fldCharType="end"/>
    </w:r>
  </w:p>
  <w:p w:rsidR="00A71228" w:rsidRDefault="00A71228">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228" w:rsidRDefault="00340180">
    <w:pPr>
      <w:pStyle w:val="Altbilgi"/>
      <w:framePr w:wrap="around" w:vAnchor="text" w:hAnchor="margin" w:xAlign="right" w:y="1"/>
      <w:rPr>
        <w:rStyle w:val="SayfaNumaras"/>
      </w:rPr>
    </w:pPr>
    <w:r>
      <w:rPr>
        <w:rStyle w:val="SayfaNumaras"/>
        <w:rFonts w:ascii="Helvetica" w:hAnsi="Helvetica"/>
        <w:sz w:val="18"/>
      </w:rPr>
      <w:fldChar w:fldCharType="begin"/>
    </w:r>
    <w:r w:rsidR="00A71228">
      <w:rPr>
        <w:rStyle w:val="SayfaNumaras"/>
        <w:rFonts w:ascii="Helvetica" w:hAnsi="Helvetica"/>
        <w:sz w:val="18"/>
      </w:rPr>
      <w:instrText xml:space="preserve">PAGE  </w:instrText>
    </w:r>
    <w:r>
      <w:rPr>
        <w:rStyle w:val="SayfaNumaras"/>
        <w:rFonts w:ascii="Helvetica" w:hAnsi="Helvetica"/>
        <w:sz w:val="18"/>
      </w:rPr>
      <w:fldChar w:fldCharType="separate"/>
    </w:r>
    <w:r w:rsidR="00722C0B">
      <w:rPr>
        <w:rStyle w:val="SayfaNumaras"/>
        <w:rFonts w:ascii="Helvetica" w:hAnsi="Helvetica"/>
        <w:noProof/>
        <w:sz w:val="18"/>
      </w:rPr>
      <w:t>1</w:t>
    </w:r>
    <w:r>
      <w:rPr>
        <w:rStyle w:val="SayfaNumaras"/>
        <w:rFonts w:ascii="Helvetica" w:hAnsi="Helvetica"/>
        <w:sz w:val="18"/>
      </w:rPr>
      <w:fldChar w:fldCharType="end"/>
    </w:r>
  </w:p>
  <w:p w:rsidR="00A71228" w:rsidRDefault="00A71228">
    <w:pPr>
      <w:pStyle w:val="Altbilgi"/>
      <w:ind w:right="360"/>
      <w:jc w:val="center"/>
    </w:pPr>
    <w:r>
      <w:rPr>
        <w:sz w:val="18"/>
      </w:rPr>
      <w:t>©Copyright, BEYAZ NOKTA</w:t>
    </w:r>
    <w:r>
      <w:rPr>
        <w:sz w:val="18"/>
        <w:vertAlign w:val="superscript"/>
      </w:rPr>
      <w:sym w:font="Symbol" w:char="F0E2"/>
    </w:r>
    <w:r>
      <w:rPr>
        <w:sz w:val="18"/>
      </w:rPr>
      <w:t xml:space="preserve"> GELİŞİM VAKFI, 2010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228" w:rsidRDefault="00340180">
    <w:pPr>
      <w:pStyle w:val="Altbilgi"/>
      <w:framePr w:wrap="around" w:vAnchor="text" w:hAnchor="margin" w:xAlign="right" w:y="1"/>
      <w:rPr>
        <w:rStyle w:val="SayfaNumaras"/>
      </w:rPr>
    </w:pPr>
    <w:r>
      <w:rPr>
        <w:rStyle w:val="SayfaNumaras"/>
      </w:rPr>
      <w:fldChar w:fldCharType="begin"/>
    </w:r>
    <w:r w:rsidR="00A71228">
      <w:rPr>
        <w:rStyle w:val="SayfaNumaras"/>
      </w:rPr>
      <w:instrText xml:space="preserve">PAGE  </w:instrText>
    </w:r>
    <w:r>
      <w:rPr>
        <w:rStyle w:val="SayfaNumaras"/>
      </w:rPr>
      <w:fldChar w:fldCharType="end"/>
    </w:r>
  </w:p>
  <w:p w:rsidR="00A71228" w:rsidRDefault="00A71228">
    <w:pPr>
      <w:pStyle w:val="Altbilgi"/>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228" w:rsidRDefault="00A71228">
    <w:pPr>
      <w:pStyle w:val="Altbilgi"/>
      <w:ind w:right="360"/>
      <w:jc w:val="center"/>
    </w:pPr>
    <w:r>
      <w:rPr>
        <w:sz w:val="18"/>
      </w:rPr>
      <w:t>©Copyright, BEYAZ NOKTA</w:t>
    </w:r>
    <w:r>
      <w:rPr>
        <w:sz w:val="18"/>
        <w:vertAlign w:val="superscript"/>
      </w:rPr>
      <w:sym w:font="Symbol" w:char="F0E2"/>
    </w:r>
    <w:r>
      <w:rPr>
        <w:sz w:val="18"/>
      </w:rPr>
      <w:t xml:space="preserve"> GELİŞİM VAKFI, 2010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228" w:rsidRDefault="00340180">
    <w:pPr>
      <w:pStyle w:val="Altbilgi"/>
      <w:framePr w:wrap="around" w:vAnchor="text" w:hAnchor="margin" w:xAlign="right" w:y="1"/>
      <w:rPr>
        <w:rStyle w:val="SayfaNumaras"/>
      </w:rPr>
    </w:pPr>
    <w:r>
      <w:rPr>
        <w:rStyle w:val="SayfaNumaras"/>
      </w:rPr>
      <w:fldChar w:fldCharType="begin"/>
    </w:r>
    <w:r w:rsidR="00A71228">
      <w:rPr>
        <w:rStyle w:val="SayfaNumaras"/>
      </w:rPr>
      <w:instrText xml:space="preserve">PAGE  </w:instrText>
    </w:r>
    <w:r>
      <w:rPr>
        <w:rStyle w:val="SayfaNumaras"/>
      </w:rPr>
      <w:fldChar w:fldCharType="end"/>
    </w:r>
  </w:p>
  <w:p w:rsidR="00A71228" w:rsidRDefault="00A71228">
    <w:pPr>
      <w:pStyle w:val="Altbilgi"/>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228" w:rsidRDefault="00340180">
    <w:pPr>
      <w:pStyle w:val="Altbilgi"/>
      <w:framePr w:wrap="around" w:vAnchor="text" w:hAnchor="margin" w:xAlign="right" w:y="1"/>
      <w:rPr>
        <w:rStyle w:val="SayfaNumaras"/>
      </w:rPr>
    </w:pPr>
    <w:r>
      <w:rPr>
        <w:rStyle w:val="SayfaNumaras"/>
        <w:rFonts w:ascii="Helvetica" w:hAnsi="Helvetica"/>
        <w:sz w:val="18"/>
      </w:rPr>
      <w:fldChar w:fldCharType="begin"/>
    </w:r>
    <w:r w:rsidR="00A71228">
      <w:rPr>
        <w:rStyle w:val="SayfaNumaras"/>
        <w:rFonts w:ascii="Helvetica" w:hAnsi="Helvetica"/>
        <w:sz w:val="18"/>
      </w:rPr>
      <w:instrText xml:space="preserve">PAGE  </w:instrText>
    </w:r>
    <w:r>
      <w:rPr>
        <w:rStyle w:val="SayfaNumaras"/>
        <w:rFonts w:ascii="Helvetica" w:hAnsi="Helvetica"/>
        <w:sz w:val="18"/>
      </w:rPr>
      <w:fldChar w:fldCharType="separate"/>
    </w:r>
    <w:r w:rsidR="00722C0B">
      <w:rPr>
        <w:rStyle w:val="SayfaNumaras"/>
        <w:rFonts w:ascii="Helvetica" w:hAnsi="Helvetica"/>
        <w:noProof/>
        <w:sz w:val="18"/>
      </w:rPr>
      <w:t>2</w:t>
    </w:r>
    <w:r>
      <w:rPr>
        <w:rStyle w:val="SayfaNumaras"/>
        <w:rFonts w:ascii="Helvetica" w:hAnsi="Helvetica"/>
        <w:sz w:val="18"/>
      </w:rPr>
      <w:fldChar w:fldCharType="end"/>
    </w:r>
  </w:p>
  <w:p w:rsidR="00A71228" w:rsidRDefault="00A71228">
    <w:pPr>
      <w:pStyle w:val="Altbilgi"/>
      <w:ind w:right="360"/>
      <w:jc w:val="center"/>
    </w:pPr>
    <w:r>
      <w:rPr>
        <w:sz w:val="18"/>
      </w:rPr>
      <w:t>©Copyright, BEYAZ NOKTA</w:t>
    </w:r>
    <w:r>
      <w:rPr>
        <w:sz w:val="18"/>
        <w:vertAlign w:val="superscript"/>
      </w:rPr>
      <w:sym w:font="Symbol" w:char="F0E2"/>
    </w:r>
    <w:r>
      <w:rPr>
        <w:sz w:val="18"/>
      </w:rPr>
      <w:t xml:space="preserve"> GELİŞİM VAKFI,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AE4" w:rsidRDefault="004A5AE4" w:rsidP="00A71228">
      <w:r>
        <w:separator/>
      </w:r>
    </w:p>
  </w:footnote>
  <w:footnote w:type="continuationSeparator" w:id="1">
    <w:p w:rsidR="004A5AE4" w:rsidRDefault="004A5AE4" w:rsidP="00A712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70409"/>
    <w:lvl w:ilvl="0">
      <w:start w:val="1"/>
      <w:numFmt w:val="bullet"/>
      <w:lvlText w:val=""/>
      <w:lvlJc w:val="left"/>
      <w:pPr>
        <w:tabs>
          <w:tab w:val="num" w:pos="360"/>
        </w:tabs>
        <w:ind w:left="360" w:hanging="360"/>
      </w:pPr>
      <w:rPr>
        <w:rFonts w:ascii="Wingdings" w:hAnsi="Wingdings" w:hint="default"/>
        <w:sz w:val="16"/>
      </w:rPr>
    </w:lvl>
  </w:abstractNum>
  <w:abstractNum w:abstractNumId="1">
    <w:nsid w:val="00000005"/>
    <w:multiLevelType w:val="singleLevel"/>
    <w:tmpl w:val="00070409"/>
    <w:lvl w:ilvl="0">
      <w:start w:val="1"/>
      <w:numFmt w:val="bullet"/>
      <w:lvlText w:val=""/>
      <w:lvlJc w:val="left"/>
      <w:pPr>
        <w:tabs>
          <w:tab w:val="num" w:pos="360"/>
        </w:tabs>
        <w:ind w:left="360" w:hanging="360"/>
      </w:pPr>
      <w:rPr>
        <w:rFonts w:ascii="Wingdings" w:hAnsi="Wingdings" w:hint="default"/>
        <w:sz w:val="16"/>
      </w:rPr>
    </w:lvl>
  </w:abstractNum>
  <w:abstractNum w:abstractNumId="2">
    <w:nsid w:val="00000006"/>
    <w:multiLevelType w:val="singleLevel"/>
    <w:tmpl w:val="00070409"/>
    <w:lvl w:ilvl="0">
      <w:start w:val="1"/>
      <w:numFmt w:val="bullet"/>
      <w:lvlText w:val=""/>
      <w:lvlJc w:val="left"/>
      <w:pPr>
        <w:tabs>
          <w:tab w:val="num" w:pos="360"/>
        </w:tabs>
        <w:ind w:left="360" w:hanging="360"/>
      </w:pPr>
      <w:rPr>
        <w:rFonts w:ascii="Wingdings" w:hAnsi="Wingdings" w:hint="default"/>
        <w:sz w:val="16"/>
      </w:rPr>
    </w:lvl>
  </w:abstractNum>
  <w:abstractNum w:abstractNumId="3">
    <w:nsid w:val="00000007"/>
    <w:multiLevelType w:val="singleLevel"/>
    <w:tmpl w:val="00000000"/>
    <w:lvl w:ilvl="0">
      <w:start w:val="1"/>
      <w:numFmt w:val="bullet"/>
      <w:lvlText w:val="-"/>
      <w:lvlJc w:val="left"/>
      <w:pPr>
        <w:tabs>
          <w:tab w:val="num" w:pos="786"/>
        </w:tabs>
        <w:ind w:left="786" w:hanging="360"/>
      </w:pPr>
      <w:rPr>
        <w:rFonts w:ascii="Times New Roman" w:hAnsi="Times New Roman" w:hint="default"/>
      </w:rPr>
    </w:lvl>
  </w:abstractNum>
  <w:abstractNum w:abstractNumId="4">
    <w:nsid w:val="00000008"/>
    <w:multiLevelType w:val="singleLevel"/>
    <w:tmpl w:val="00000000"/>
    <w:lvl w:ilvl="0">
      <w:start w:val="4"/>
      <w:numFmt w:val="decimal"/>
      <w:lvlText w:val="%1."/>
      <w:lvlJc w:val="left"/>
      <w:pPr>
        <w:tabs>
          <w:tab w:val="num" w:pos="360"/>
        </w:tabs>
        <w:ind w:left="360" w:hanging="360"/>
      </w:pPr>
      <w:rPr>
        <w:rFonts w:ascii="Times" w:hAnsi="Times" w:hint="default"/>
      </w:rPr>
    </w:lvl>
  </w:abstractNum>
  <w:abstractNum w:abstractNumId="5">
    <w:nsid w:val="00000009"/>
    <w:multiLevelType w:val="singleLevel"/>
    <w:tmpl w:val="00000000"/>
    <w:lvl w:ilvl="0">
      <w:start w:val="2"/>
      <w:numFmt w:val="decimal"/>
      <w:lvlText w:val="%1."/>
      <w:lvlJc w:val="left"/>
      <w:pPr>
        <w:tabs>
          <w:tab w:val="num" w:pos="360"/>
        </w:tabs>
        <w:ind w:left="360" w:hanging="360"/>
      </w:pPr>
      <w:rPr>
        <w:rFonts w:ascii="Times" w:hAnsi="Times" w:hint="default"/>
      </w:rPr>
    </w:lvl>
  </w:abstractNum>
  <w:abstractNum w:abstractNumId="6">
    <w:nsid w:val="0000000C"/>
    <w:multiLevelType w:val="singleLevel"/>
    <w:tmpl w:val="00000000"/>
    <w:lvl w:ilvl="0">
      <w:start w:val="1"/>
      <w:numFmt w:val="bullet"/>
      <w:lvlText w:val=""/>
      <w:lvlJc w:val="left"/>
      <w:pPr>
        <w:tabs>
          <w:tab w:val="num" w:pos="757"/>
        </w:tabs>
        <w:ind w:left="737" w:hanging="340"/>
      </w:pPr>
      <w:rPr>
        <w:rFonts w:ascii="Wingdings" w:hAnsi="Wingdings" w:hint="default"/>
        <w:sz w:val="16"/>
      </w:rPr>
    </w:lvl>
  </w:abstractNum>
  <w:abstractNum w:abstractNumId="7">
    <w:nsid w:val="0000000F"/>
    <w:multiLevelType w:val="singleLevel"/>
    <w:tmpl w:val="00000000"/>
    <w:lvl w:ilvl="0">
      <w:start w:val="1"/>
      <w:numFmt w:val="bullet"/>
      <w:lvlText w:val=""/>
      <w:lvlJc w:val="left"/>
      <w:pPr>
        <w:tabs>
          <w:tab w:val="num" w:pos="964"/>
        </w:tabs>
        <w:ind w:left="964" w:hanging="454"/>
      </w:pPr>
      <w:rPr>
        <w:rFonts w:ascii="Wingdings" w:hAnsi="Wingdings" w:hint="default"/>
        <w:sz w:val="16"/>
      </w:rPr>
    </w:lvl>
  </w:abstractNum>
  <w:abstractNum w:abstractNumId="8">
    <w:nsid w:val="00000010"/>
    <w:multiLevelType w:val="singleLevel"/>
    <w:tmpl w:val="00000000"/>
    <w:lvl w:ilvl="0">
      <w:start w:val="1"/>
      <w:numFmt w:val="bullet"/>
      <w:lvlText w:val=""/>
      <w:lvlJc w:val="left"/>
      <w:pPr>
        <w:tabs>
          <w:tab w:val="num" w:pos="964"/>
        </w:tabs>
        <w:ind w:left="964" w:hanging="454"/>
      </w:pPr>
      <w:rPr>
        <w:rFonts w:ascii="Wingdings" w:hAnsi="Wingdings" w:hint="default"/>
        <w:sz w:val="16"/>
      </w:rPr>
    </w:lvl>
  </w:abstractNum>
  <w:abstractNum w:abstractNumId="9">
    <w:nsid w:val="00000011"/>
    <w:multiLevelType w:val="singleLevel"/>
    <w:tmpl w:val="00000000"/>
    <w:lvl w:ilvl="0">
      <w:start w:val="1"/>
      <w:numFmt w:val="bullet"/>
      <w:lvlText w:val=""/>
      <w:lvlJc w:val="left"/>
      <w:pPr>
        <w:tabs>
          <w:tab w:val="num" w:pos="360"/>
        </w:tabs>
        <w:ind w:left="340" w:hanging="340"/>
      </w:pPr>
      <w:rPr>
        <w:rFonts w:ascii="Wingdings" w:hAnsi="Wingdings" w:hint="default"/>
        <w:sz w:val="16"/>
      </w:rPr>
    </w:lvl>
  </w:abstractNum>
  <w:abstractNum w:abstractNumId="10">
    <w:nsid w:val="00000013"/>
    <w:multiLevelType w:val="singleLevel"/>
    <w:tmpl w:val="00000000"/>
    <w:lvl w:ilvl="0">
      <w:start w:val="1"/>
      <w:numFmt w:val="bullet"/>
      <w:lvlText w:val=""/>
      <w:lvlJc w:val="left"/>
      <w:pPr>
        <w:tabs>
          <w:tab w:val="num" w:pos="360"/>
        </w:tabs>
        <w:ind w:left="340" w:hanging="340"/>
      </w:pPr>
      <w:rPr>
        <w:rFonts w:ascii="Wingdings" w:hAnsi="Wingdings" w:hint="default"/>
        <w:sz w:val="16"/>
      </w:rPr>
    </w:lvl>
  </w:abstractNum>
  <w:abstractNum w:abstractNumId="11">
    <w:nsid w:val="00000016"/>
    <w:multiLevelType w:val="singleLevel"/>
    <w:tmpl w:val="00000000"/>
    <w:lvl w:ilvl="0">
      <w:start w:val="1"/>
      <w:numFmt w:val="bullet"/>
      <w:lvlText w:val=""/>
      <w:lvlJc w:val="left"/>
      <w:pPr>
        <w:tabs>
          <w:tab w:val="num" w:pos="360"/>
        </w:tabs>
        <w:ind w:left="340" w:hanging="340"/>
      </w:pPr>
      <w:rPr>
        <w:rFonts w:ascii="Wingdings" w:hAnsi="Wingdings" w:hint="default"/>
        <w:sz w:val="16"/>
      </w:rPr>
    </w:lvl>
  </w:abstractNum>
  <w:num w:numId="1">
    <w:abstractNumId w:val="1"/>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TrackMove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7D1DDB"/>
    <w:rsid w:val="000D635E"/>
    <w:rsid w:val="00340180"/>
    <w:rsid w:val="003F42CA"/>
    <w:rsid w:val="004A5AE4"/>
    <w:rsid w:val="006C7452"/>
    <w:rsid w:val="00722C0B"/>
    <w:rsid w:val="007D1DDB"/>
    <w:rsid w:val="00931850"/>
    <w:rsid w:val="00A7122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DDB"/>
    <w:pPr>
      <w:spacing w:after="0" w:line="240" w:lineRule="auto"/>
    </w:pPr>
    <w:rPr>
      <w:rFonts w:ascii="New York" w:eastAsia="Times New Roman" w:hAnsi="New York" w:cs="Times New Roman"/>
      <w:sz w:val="24"/>
      <w:szCs w:val="20"/>
      <w:lang w:val="en-US" w:eastAsia="tr-TR"/>
    </w:rPr>
  </w:style>
  <w:style w:type="paragraph" w:styleId="Balk1">
    <w:name w:val="heading 1"/>
    <w:basedOn w:val="Normal"/>
    <w:next w:val="Normal"/>
    <w:link w:val="Balk1Char"/>
    <w:qFormat/>
    <w:rsid w:val="00BD67F8"/>
    <w:pPr>
      <w:keepNext/>
      <w:outlineLvl w:val="0"/>
    </w:pPr>
    <w:rPr>
      <w:rFonts w:ascii="Times" w:hAnsi="Times"/>
      <w:b/>
      <w:sz w:val="20"/>
    </w:rPr>
  </w:style>
  <w:style w:type="paragraph" w:styleId="Balk2">
    <w:name w:val="heading 2"/>
    <w:basedOn w:val="Normal"/>
    <w:next w:val="Normal"/>
    <w:link w:val="Balk2Char"/>
    <w:qFormat/>
    <w:rsid w:val="00BD67F8"/>
    <w:pPr>
      <w:keepNext/>
      <w:outlineLvl w:val="1"/>
    </w:pPr>
    <w:rPr>
      <w:rFonts w:ascii="Times" w:hAnsi="Times"/>
      <w:sz w:val="22"/>
      <w:u w:val="single"/>
      <w:lang w:val="tr-TR"/>
    </w:rPr>
  </w:style>
  <w:style w:type="paragraph" w:styleId="Balk3">
    <w:name w:val="heading 3"/>
    <w:basedOn w:val="Normal"/>
    <w:next w:val="Normal"/>
    <w:link w:val="Balk3Char"/>
    <w:qFormat/>
    <w:rsid w:val="00BD67F8"/>
    <w:pPr>
      <w:keepNext/>
      <w:ind w:left="284" w:hanging="284"/>
      <w:outlineLvl w:val="2"/>
    </w:pPr>
    <w:rPr>
      <w:rFonts w:ascii="Times" w:hAnsi="Times"/>
      <w:sz w:val="22"/>
      <w:u w:val="single"/>
      <w:lang w:val="tr-TR"/>
    </w:rPr>
  </w:style>
  <w:style w:type="paragraph" w:styleId="Balk6">
    <w:name w:val="heading 6"/>
    <w:basedOn w:val="Normal"/>
    <w:next w:val="Normal"/>
    <w:link w:val="Balk6Char"/>
    <w:qFormat/>
    <w:rsid w:val="00BD67F8"/>
    <w:pPr>
      <w:keepNext/>
      <w:tabs>
        <w:tab w:val="left" w:pos="2694"/>
        <w:tab w:val="left" w:pos="5812"/>
      </w:tabs>
      <w:ind w:right="-1"/>
      <w:outlineLvl w:val="5"/>
    </w:pPr>
    <w:rPr>
      <w:rFonts w:ascii="Times" w:hAnsi="Times"/>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7D1DDB"/>
    <w:pPr>
      <w:tabs>
        <w:tab w:val="center" w:pos="4153"/>
        <w:tab w:val="right" w:pos="8306"/>
      </w:tabs>
    </w:pPr>
  </w:style>
  <w:style w:type="character" w:customStyle="1" w:styleId="AltbilgiChar">
    <w:name w:val="Altbilgi Char"/>
    <w:basedOn w:val="VarsaylanParagrafYazTipi"/>
    <w:link w:val="Altbilgi"/>
    <w:rsid w:val="007D1DDB"/>
    <w:rPr>
      <w:rFonts w:ascii="New York" w:eastAsia="Times New Roman" w:hAnsi="New York" w:cs="Times New Roman"/>
      <w:sz w:val="24"/>
      <w:szCs w:val="20"/>
      <w:lang w:val="en-US" w:eastAsia="tr-TR"/>
    </w:rPr>
  </w:style>
  <w:style w:type="character" w:styleId="SayfaNumaras">
    <w:name w:val="page number"/>
    <w:basedOn w:val="VarsaylanParagrafYazTipi"/>
    <w:rsid w:val="007D1DDB"/>
  </w:style>
  <w:style w:type="paragraph" w:styleId="GvdeMetni">
    <w:name w:val="Body Text"/>
    <w:basedOn w:val="Normal"/>
    <w:link w:val="GvdeMetniChar"/>
    <w:rsid w:val="007D1DDB"/>
    <w:rPr>
      <w:rFonts w:ascii="Helvetica" w:hAnsi="Helvetica"/>
      <w:sz w:val="18"/>
    </w:rPr>
  </w:style>
  <w:style w:type="character" w:customStyle="1" w:styleId="GvdeMetniChar">
    <w:name w:val="Gövde Metni Char"/>
    <w:basedOn w:val="VarsaylanParagrafYazTipi"/>
    <w:link w:val="GvdeMetni"/>
    <w:rsid w:val="007D1DDB"/>
    <w:rPr>
      <w:rFonts w:ascii="Helvetica" w:eastAsia="Times New Roman" w:hAnsi="Helvetica" w:cs="Times New Roman"/>
      <w:sz w:val="18"/>
      <w:szCs w:val="20"/>
      <w:lang w:val="en-US" w:eastAsia="tr-TR"/>
    </w:rPr>
  </w:style>
  <w:style w:type="paragraph" w:styleId="GvdeMetniGirintisi2">
    <w:name w:val="Body Text Indent 2"/>
    <w:basedOn w:val="Normal"/>
    <w:link w:val="GvdeMetniGirintisi2Char"/>
    <w:rsid w:val="007D1DDB"/>
    <w:pPr>
      <w:ind w:left="709" w:hanging="283"/>
    </w:pPr>
    <w:rPr>
      <w:rFonts w:ascii="Helvetica" w:hAnsi="Helvetica"/>
      <w:sz w:val="18"/>
      <w:lang w:val="tr-TR"/>
    </w:rPr>
  </w:style>
  <w:style w:type="character" w:customStyle="1" w:styleId="GvdeMetniGirintisi2Char">
    <w:name w:val="Gövde Metni Girintisi 2 Char"/>
    <w:basedOn w:val="VarsaylanParagrafYazTipi"/>
    <w:link w:val="GvdeMetniGirintisi2"/>
    <w:rsid w:val="007D1DDB"/>
    <w:rPr>
      <w:rFonts w:ascii="Helvetica" w:eastAsia="Times New Roman" w:hAnsi="Helvetica" w:cs="Times New Roman"/>
      <w:sz w:val="18"/>
      <w:szCs w:val="20"/>
      <w:lang w:eastAsia="tr-TR"/>
    </w:rPr>
  </w:style>
  <w:style w:type="paragraph" w:styleId="GvdeMetniGirintisi3">
    <w:name w:val="Body Text Indent 3"/>
    <w:basedOn w:val="Normal"/>
    <w:link w:val="GvdeMetniGirintisi3Char"/>
    <w:rsid w:val="007D1DDB"/>
    <w:pPr>
      <w:ind w:left="709"/>
    </w:pPr>
    <w:rPr>
      <w:rFonts w:ascii="Helvetica" w:hAnsi="Helvetica"/>
      <w:sz w:val="18"/>
      <w:lang w:val="tr-TR"/>
    </w:rPr>
  </w:style>
  <w:style w:type="character" w:customStyle="1" w:styleId="GvdeMetniGirintisi3Char">
    <w:name w:val="Gövde Metni Girintisi 3 Char"/>
    <w:basedOn w:val="VarsaylanParagrafYazTipi"/>
    <w:link w:val="GvdeMetniGirintisi3"/>
    <w:rsid w:val="007D1DDB"/>
    <w:rPr>
      <w:rFonts w:ascii="Helvetica" w:eastAsia="Times New Roman" w:hAnsi="Helvetica" w:cs="Times New Roman"/>
      <w:sz w:val="18"/>
      <w:szCs w:val="20"/>
      <w:lang w:eastAsia="tr-TR"/>
    </w:rPr>
  </w:style>
  <w:style w:type="paragraph" w:styleId="GvdeMetni2">
    <w:name w:val="Body Text 2"/>
    <w:basedOn w:val="Normal"/>
    <w:link w:val="GvdeMetni2Char"/>
    <w:rsid w:val="007D1DDB"/>
    <w:pPr>
      <w:jc w:val="center"/>
    </w:pPr>
    <w:rPr>
      <w:rFonts w:ascii="Helvetica" w:hAnsi="Helvetica"/>
      <w:b/>
      <w:sz w:val="18"/>
      <w:lang w:val="tr-TR"/>
    </w:rPr>
  </w:style>
  <w:style w:type="character" w:customStyle="1" w:styleId="GvdeMetni2Char">
    <w:name w:val="Gövde Metni 2 Char"/>
    <w:basedOn w:val="VarsaylanParagrafYazTipi"/>
    <w:link w:val="GvdeMetni2"/>
    <w:rsid w:val="007D1DDB"/>
    <w:rPr>
      <w:rFonts w:ascii="Helvetica" w:eastAsia="Times New Roman" w:hAnsi="Helvetica" w:cs="Times New Roman"/>
      <w:b/>
      <w:sz w:val="18"/>
      <w:szCs w:val="20"/>
      <w:lang w:eastAsia="tr-TR"/>
    </w:rPr>
  </w:style>
  <w:style w:type="character" w:styleId="Kpr">
    <w:name w:val="Hyperlink"/>
    <w:basedOn w:val="VarsaylanParagrafYazTipi"/>
    <w:rsid w:val="007D1DDB"/>
    <w:rPr>
      <w:color w:val="0000FF"/>
      <w:u w:val="single"/>
    </w:rPr>
  </w:style>
  <w:style w:type="paragraph" w:styleId="stbilgi">
    <w:name w:val="header"/>
    <w:basedOn w:val="Normal"/>
    <w:link w:val="stbilgiChar"/>
    <w:uiPriority w:val="99"/>
    <w:semiHidden/>
    <w:unhideWhenUsed/>
    <w:rsid w:val="004E5C0B"/>
    <w:pPr>
      <w:tabs>
        <w:tab w:val="center" w:pos="4536"/>
        <w:tab w:val="right" w:pos="9072"/>
      </w:tabs>
    </w:pPr>
  </w:style>
  <w:style w:type="character" w:customStyle="1" w:styleId="stbilgiChar">
    <w:name w:val="Üstbilgi Char"/>
    <w:basedOn w:val="VarsaylanParagrafYazTipi"/>
    <w:link w:val="stbilgi"/>
    <w:uiPriority w:val="99"/>
    <w:semiHidden/>
    <w:rsid w:val="004E5C0B"/>
    <w:rPr>
      <w:rFonts w:ascii="New York" w:eastAsia="Times New Roman" w:hAnsi="New York" w:cs="Times New Roman"/>
      <w:sz w:val="24"/>
      <w:szCs w:val="20"/>
      <w:lang w:val="en-US" w:eastAsia="tr-TR"/>
    </w:rPr>
  </w:style>
  <w:style w:type="paragraph" w:styleId="ListeParagraf">
    <w:name w:val="List Paragraph"/>
    <w:basedOn w:val="Normal"/>
    <w:uiPriority w:val="34"/>
    <w:qFormat/>
    <w:rsid w:val="00BD67F8"/>
    <w:pPr>
      <w:ind w:left="720"/>
      <w:contextualSpacing/>
    </w:pPr>
  </w:style>
  <w:style w:type="character" w:customStyle="1" w:styleId="Balk1Char">
    <w:name w:val="Başlık 1 Char"/>
    <w:basedOn w:val="VarsaylanParagrafYazTipi"/>
    <w:link w:val="Balk1"/>
    <w:rsid w:val="00BD67F8"/>
    <w:rPr>
      <w:rFonts w:ascii="Times" w:eastAsia="Times New Roman" w:hAnsi="Times" w:cs="Times New Roman"/>
      <w:b/>
      <w:sz w:val="20"/>
      <w:szCs w:val="20"/>
      <w:lang w:val="en-US" w:eastAsia="tr-TR"/>
    </w:rPr>
  </w:style>
  <w:style w:type="character" w:customStyle="1" w:styleId="Balk2Char">
    <w:name w:val="Başlık 2 Char"/>
    <w:basedOn w:val="VarsaylanParagrafYazTipi"/>
    <w:link w:val="Balk2"/>
    <w:rsid w:val="00BD67F8"/>
    <w:rPr>
      <w:rFonts w:ascii="Times" w:eastAsia="Times New Roman" w:hAnsi="Times" w:cs="Times New Roman"/>
      <w:szCs w:val="20"/>
      <w:u w:val="single"/>
      <w:lang w:eastAsia="tr-TR"/>
    </w:rPr>
  </w:style>
  <w:style w:type="character" w:customStyle="1" w:styleId="Balk3Char">
    <w:name w:val="Başlık 3 Char"/>
    <w:basedOn w:val="VarsaylanParagrafYazTipi"/>
    <w:link w:val="Balk3"/>
    <w:rsid w:val="00BD67F8"/>
    <w:rPr>
      <w:rFonts w:ascii="Times" w:eastAsia="Times New Roman" w:hAnsi="Times" w:cs="Times New Roman"/>
      <w:szCs w:val="20"/>
      <w:u w:val="single"/>
      <w:lang w:eastAsia="tr-TR"/>
    </w:rPr>
  </w:style>
  <w:style w:type="character" w:customStyle="1" w:styleId="Balk6Char">
    <w:name w:val="Başlık 6 Char"/>
    <w:basedOn w:val="VarsaylanParagrafYazTipi"/>
    <w:link w:val="Balk6"/>
    <w:rsid w:val="00BD67F8"/>
    <w:rPr>
      <w:rFonts w:ascii="Times" w:eastAsia="Times New Roman" w:hAnsi="Times" w:cs="Times New Roman"/>
      <w:sz w:val="24"/>
      <w:szCs w:val="20"/>
      <w:u w:val="single"/>
      <w:lang w:val="en-US" w:eastAsia="tr-TR"/>
    </w:rPr>
  </w:style>
  <w:style w:type="paragraph" w:styleId="KonuBal">
    <w:name w:val="Title"/>
    <w:basedOn w:val="Normal"/>
    <w:link w:val="KonuBalChar"/>
    <w:qFormat/>
    <w:rsid w:val="00BD67F8"/>
    <w:pPr>
      <w:jc w:val="center"/>
    </w:pPr>
    <w:rPr>
      <w:rFonts w:ascii="Times" w:hAnsi="Times"/>
      <w:b/>
      <w:sz w:val="28"/>
      <w:lang w:val="tr-TR"/>
    </w:rPr>
  </w:style>
  <w:style w:type="character" w:customStyle="1" w:styleId="KonuBalChar">
    <w:name w:val="Konu Başlığı Char"/>
    <w:basedOn w:val="VarsaylanParagrafYazTipi"/>
    <w:link w:val="KonuBal"/>
    <w:rsid w:val="00BD67F8"/>
    <w:rPr>
      <w:rFonts w:ascii="Times" w:eastAsia="Times New Roman" w:hAnsi="Times" w:cs="Times New Roman"/>
      <w:b/>
      <w:sz w:val="28"/>
      <w:szCs w:val="20"/>
      <w:lang w:eastAsia="tr-TR"/>
    </w:rPr>
  </w:style>
  <w:style w:type="character" w:styleId="Gl">
    <w:name w:val="Strong"/>
    <w:basedOn w:val="VarsaylanParagrafYazTipi"/>
    <w:qFormat/>
    <w:rsid w:val="00BD67F8"/>
    <w:rPr>
      <w:b/>
      <w:bCs/>
    </w:rPr>
  </w:style>
  <w:style w:type="paragraph" w:styleId="AralkYok">
    <w:name w:val="No Spacing"/>
    <w:uiPriority w:val="1"/>
    <w:qFormat/>
    <w:rsid w:val="00BD67F8"/>
    <w:pPr>
      <w:spacing w:after="0" w:line="240" w:lineRule="auto"/>
    </w:pPr>
    <w:rPr>
      <w:rFonts w:ascii="Times" w:eastAsia="Times New Roman" w:hAnsi="Times" w:cs="Times New Roman"/>
      <w:sz w:val="24"/>
      <w:szCs w:val="20"/>
      <w:lang w:val="en-US" w:eastAsia="tr-TR"/>
    </w:rPr>
  </w:style>
</w:styles>
</file>

<file path=word/webSettings.xml><?xml version="1.0" encoding="utf-8"?>
<w:webSettings xmlns:r="http://schemas.openxmlformats.org/officeDocument/2006/relationships" xmlns:w="http://schemas.openxmlformats.org/wordprocessingml/2006/main">
  <w:divs>
    <w:div w:id="484663615">
      <w:bodyDiv w:val="1"/>
      <w:marLeft w:val="0"/>
      <w:marRight w:val="0"/>
      <w:marTop w:val="0"/>
      <w:marBottom w:val="0"/>
      <w:divBdr>
        <w:top w:val="none" w:sz="0" w:space="0" w:color="auto"/>
        <w:left w:val="none" w:sz="0" w:space="0" w:color="auto"/>
        <w:bottom w:val="none" w:sz="0" w:space="0" w:color="auto"/>
        <w:right w:val="none" w:sz="0" w:space="0" w:color="auto"/>
      </w:divBdr>
    </w:div>
    <w:div w:id="134894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tinyurl.com/327sn6k" TargetMode="External"/><Relationship Id="rId18" Type="http://schemas.openxmlformats.org/officeDocument/2006/relationships/hyperlink" Target="http://www.isbank.com.t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ogrev.org.tr/" TargetMode="External"/><Relationship Id="rId17" Type="http://schemas.openxmlformats.org/officeDocument/2006/relationships/hyperlink" Target="http://www.isbank.com.tr/" TargetMode="External"/><Relationship Id="rId2" Type="http://schemas.openxmlformats.org/officeDocument/2006/relationships/numbering" Target="numbering.xml"/><Relationship Id="rId16" Type="http://schemas.openxmlformats.org/officeDocument/2006/relationships/hyperlink" Target="http://www.garanti.com.tr/tr"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yapikredi.com.tr/tr-TR/MainPage.aspx" TargetMode="External"/><Relationship Id="rId10" Type="http://schemas.openxmlformats.org/officeDocument/2006/relationships/footer" Target="footer3.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isbank.com.tr/" TargetMode="External"/><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81FC9-7926-4A40-A3EF-065C98105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1992</Words>
  <Characters>11356</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BEYAZ NOKTA</dc:creator>
  <cp:lastModifiedBy>ogrpc7</cp:lastModifiedBy>
  <cp:revision>2</cp:revision>
  <cp:lastPrinted>2010-10-19T12:51:00Z</cp:lastPrinted>
  <dcterms:created xsi:type="dcterms:W3CDTF">2010-10-29T15:45:00Z</dcterms:created>
  <dcterms:modified xsi:type="dcterms:W3CDTF">2010-10-29T15:45:00Z</dcterms:modified>
</cp:coreProperties>
</file>